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41514" w14:textId="77777777" w:rsidR="000F5D99" w:rsidRPr="006E77E9" w:rsidRDefault="000F5D99" w:rsidP="000F5D99">
      <w:pPr>
        <w:pStyle w:val="Standard"/>
        <w:tabs>
          <w:tab w:val="left" w:pos="720"/>
        </w:tabs>
        <w:spacing w:line="200" w:lineRule="atLeast"/>
        <w:jc w:val="right"/>
        <w:rPr>
          <w:rFonts w:asciiTheme="minorHAnsi" w:eastAsia="Times New Roman" w:hAnsiTheme="minorHAnsi" w:cstheme="minorHAnsi"/>
          <w:szCs w:val="24"/>
          <w:shd w:val="clear" w:color="auto" w:fill="FF3333"/>
        </w:rPr>
      </w:pPr>
    </w:p>
    <w:p w14:paraId="0DE988CB" w14:textId="77777777" w:rsidR="0098196F" w:rsidRPr="006E77E9" w:rsidRDefault="0098196F" w:rsidP="0098196F">
      <w:pPr>
        <w:autoSpaceDN w:val="0"/>
        <w:ind w:left="4536"/>
        <w:textAlignment w:val="baseline"/>
        <w:rPr>
          <w:rFonts w:asciiTheme="minorHAnsi" w:hAnsiTheme="minorHAnsi" w:cstheme="minorHAnsi"/>
          <w:b/>
          <w:color w:val="000000"/>
          <w:kern w:val="3"/>
          <w:lang w:eastAsia="zh-CN"/>
        </w:rPr>
      </w:pPr>
      <w:r w:rsidRPr="006E77E9">
        <w:rPr>
          <w:rFonts w:asciiTheme="minorHAnsi" w:hAnsiTheme="minorHAnsi" w:cstheme="minorHAnsi"/>
          <w:b/>
          <w:color w:val="000000"/>
          <w:kern w:val="3"/>
          <w:lang w:eastAsia="zh-CN"/>
        </w:rPr>
        <w:t>Izba Administracji Skarbowej w Krakowie</w:t>
      </w:r>
    </w:p>
    <w:p w14:paraId="30596DA5" w14:textId="6493BDF0" w:rsidR="000F5D99" w:rsidRPr="00DD4619" w:rsidRDefault="0098196F" w:rsidP="00DD4619">
      <w:pPr>
        <w:autoSpaceDN w:val="0"/>
        <w:ind w:left="5103"/>
        <w:textAlignment w:val="baseline"/>
        <w:rPr>
          <w:rFonts w:asciiTheme="minorHAnsi" w:hAnsiTheme="minorHAnsi" w:cstheme="minorHAnsi"/>
          <w:b/>
          <w:color w:val="000000"/>
          <w:kern w:val="3"/>
          <w:lang w:eastAsia="zh-CN"/>
        </w:rPr>
      </w:pPr>
      <w:r w:rsidRPr="006E77E9">
        <w:rPr>
          <w:rFonts w:asciiTheme="minorHAnsi" w:hAnsiTheme="minorHAnsi" w:cstheme="minorHAnsi"/>
          <w:b/>
          <w:color w:val="000000"/>
          <w:kern w:val="3"/>
          <w:lang w:eastAsia="zh-CN"/>
        </w:rPr>
        <w:t>ul. Wiślna 7, 31-007 Kraków</w:t>
      </w:r>
    </w:p>
    <w:p w14:paraId="39F2DC3F" w14:textId="77777777" w:rsidR="00DD4619" w:rsidRDefault="00DD4619" w:rsidP="00625657">
      <w:pPr>
        <w:spacing w:line="276" w:lineRule="auto"/>
        <w:contextualSpacing/>
        <w:rPr>
          <w:rFonts w:asciiTheme="minorHAnsi" w:hAnsiTheme="minorHAnsi" w:cstheme="minorHAnsi"/>
          <w:b/>
          <w:sz w:val="32"/>
          <w:szCs w:val="22"/>
        </w:rPr>
      </w:pPr>
    </w:p>
    <w:p w14:paraId="5816C010" w14:textId="4AC6713C" w:rsidR="00625657" w:rsidRPr="00625657" w:rsidRDefault="00625657" w:rsidP="00625657">
      <w:pPr>
        <w:spacing w:line="276" w:lineRule="auto"/>
        <w:contextualSpacing/>
        <w:rPr>
          <w:rFonts w:asciiTheme="minorHAnsi" w:hAnsiTheme="minorHAnsi" w:cstheme="minorHAnsi"/>
          <w:b/>
          <w:sz w:val="32"/>
          <w:szCs w:val="22"/>
        </w:rPr>
      </w:pPr>
      <w:r w:rsidRPr="00625657">
        <w:rPr>
          <w:rFonts w:asciiTheme="minorHAnsi" w:hAnsiTheme="minorHAnsi" w:cstheme="minorHAnsi"/>
          <w:b/>
          <w:sz w:val="32"/>
          <w:szCs w:val="22"/>
        </w:rPr>
        <w:t>FORMULARZ OFERTOWY</w:t>
      </w:r>
    </w:p>
    <w:p w14:paraId="6AC2E306" w14:textId="77777777" w:rsidR="000919DB" w:rsidRPr="00625657" w:rsidRDefault="000919DB" w:rsidP="00625657">
      <w:pPr>
        <w:spacing w:line="276" w:lineRule="auto"/>
        <w:contextualSpacing/>
        <w:rPr>
          <w:rFonts w:asciiTheme="minorHAnsi" w:hAnsiTheme="minorHAnsi" w:cstheme="minorHAnsi"/>
          <w:b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5752C" w:rsidRPr="00A67AEC" w14:paraId="477E3431" w14:textId="77777777" w:rsidTr="00DD4619">
        <w:tc>
          <w:tcPr>
            <w:tcW w:w="3256" w:type="dxa"/>
            <w:shd w:val="clear" w:color="auto" w:fill="F2F2F2"/>
          </w:tcPr>
          <w:p w14:paraId="518C5597" w14:textId="7AD8419D" w:rsidR="0055752C" w:rsidRPr="00A67AEC" w:rsidRDefault="0055752C" w:rsidP="00C63088">
            <w:pPr>
              <w:spacing w:line="276" w:lineRule="auto"/>
              <w:rPr>
                <w:rFonts w:ascii="Calibri" w:hAnsi="Calibri"/>
                <w:b/>
                <w:color w:val="FF0000"/>
              </w:rPr>
            </w:pPr>
            <w:r w:rsidRPr="00A67AEC">
              <w:rPr>
                <w:rFonts w:ascii="Calibri" w:hAnsi="Calibri"/>
              </w:rPr>
              <w:t>Nazwa (firma) Wykonawcy:</w:t>
            </w:r>
          </w:p>
        </w:tc>
        <w:tc>
          <w:tcPr>
            <w:tcW w:w="5804" w:type="dxa"/>
          </w:tcPr>
          <w:p w14:paraId="0FBC57BA" w14:textId="77777777" w:rsidR="0055752C" w:rsidRPr="00A67AEC" w:rsidRDefault="0055752C" w:rsidP="00C63088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</w:rPr>
            </w:pPr>
          </w:p>
        </w:tc>
      </w:tr>
      <w:tr w:rsidR="0055752C" w:rsidRPr="00A67AEC" w14:paraId="61F33276" w14:textId="77777777" w:rsidTr="00DD4619">
        <w:tc>
          <w:tcPr>
            <w:tcW w:w="3256" w:type="dxa"/>
            <w:shd w:val="clear" w:color="auto" w:fill="F2F2F2"/>
          </w:tcPr>
          <w:p w14:paraId="4FA5096D" w14:textId="77777777" w:rsidR="0055752C" w:rsidRPr="00A67AEC" w:rsidRDefault="0055752C" w:rsidP="00C63088">
            <w:pPr>
              <w:spacing w:line="276" w:lineRule="auto"/>
              <w:rPr>
                <w:rFonts w:ascii="Calibri" w:hAnsi="Calibri"/>
                <w:b/>
                <w:color w:val="FF0000"/>
              </w:rPr>
            </w:pPr>
            <w:r w:rsidRPr="00A67AEC">
              <w:rPr>
                <w:rFonts w:ascii="Calibri" w:hAnsi="Calibri"/>
              </w:rPr>
              <w:t>Adres (siedziba) Wykonawcy:</w:t>
            </w:r>
          </w:p>
        </w:tc>
        <w:tc>
          <w:tcPr>
            <w:tcW w:w="5804" w:type="dxa"/>
          </w:tcPr>
          <w:p w14:paraId="09677B55" w14:textId="77777777" w:rsidR="0055752C" w:rsidRPr="00A67AEC" w:rsidRDefault="0055752C" w:rsidP="00C63088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</w:rPr>
            </w:pPr>
          </w:p>
        </w:tc>
      </w:tr>
      <w:tr w:rsidR="0055752C" w:rsidRPr="00A67AEC" w14:paraId="1570D416" w14:textId="77777777" w:rsidTr="00DD4619">
        <w:tc>
          <w:tcPr>
            <w:tcW w:w="3256" w:type="dxa"/>
            <w:shd w:val="clear" w:color="auto" w:fill="F2F2F2"/>
          </w:tcPr>
          <w:p w14:paraId="49E3B6C1" w14:textId="77777777" w:rsidR="0055752C" w:rsidRPr="00A67AEC" w:rsidRDefault="0055752C" w:rsidP="00C63088">
            <w:pPr>
              <w:spacing w:line="276" w:lineRule="auto"/>
              <w:rPr>
                <w:rFonts w:ascii="Calibri" w:hAnsi="Calibri"/>
                <w:b/>
                <w:color w:val="FF0000"/>
              </w:rPr>
            </w:pPr>
            <w:r w:rsidRPr="00A67AEC">
              <w:rPr>
                <w:rFonts w:ascii="Calibri" w:hAnsi="Calibri"/>
              </w:rPr>
              <w:t>NIP:</w:t>
            </w:r>
          </w:p>
        </w:tc>
        <w:tc>
          <w:tcPr>
            <w:tcW w:w="5804" w:type="dxa"/>
          </w:tcPr>
          <w:p w14:paraId="3FE6D471" w14:textId="77777777" w:rsidR="0055752C" w:rsidRPr="00A67AEC" w:rsidRDefault="0055752C" w:rsidP="00C63088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</w:rPr>
            </w:pPr>
          </w:p>
        </w:tc>
      </w:tr>
      <w:tr w:rsidR="0055752C" w:rsidRPr="00A67AEC" w14:paraId="2DFD6F85" w14:textId="77777777" w:rsidTr="00DD4619">
        <w:tc>
          <w:tcPr>
            <w:tcW w:w="3256" w:type="dxa"/>
            <w:shd w:val="clear" w:color="auto" w:fill="F2F2F2"/>
          </w:tcPr>
          <w:p w14:paraId="24850C16" w14:textId="77777777" w:rsidR="0055752C" w:rsidRPr="00A67AEC" w:rsidRDefault="0055752C" w:rsidP="00C63088">
            <w:pPr>
              <w:spacing w:line="276" w:lineRule="auto"/>
              <w:rPr>
                <w:rFonts w:ascii="Calibri" w:hAnsi="Calibri"/>
                <w:b/>
                <w:color w:val="FF0000"/>
              </w:rPr>
            </w:pPr>
            <w:r w:rsidRPr="00A67AEC">
              <w:rPr>
                <w:rFonts w:ascii="Calibri" w:hAnsi="Calibri"/>
              </w:rPr>
              <w:t>REGON:</w:t>
            </w:r>
          </w:p>
        </w:tc>
        <w:tc>
          <w:tcPr>
            <w:tcW w:w="5804" w:type="dxa"/>
          </w:tcPr>
          <w:p w14:paraId="1F2D7565" w14:textId="77777777" w:rsidR="0055752C" w:rsidRPr="00A67AEC" w:rsidRDefault="0055752C" w:rsidP="00C63088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</w:rPr>
            </w:pPr>
          </w:p>
        </w:tc>
      </w:tr>
      <w:tr w:rsidR="0055752C" w:rsidRPr="00A67AEC" w14:paraId="348C597D" w14:textId="77777777" w:rsidTr="00DD4619">
        <w:tc>
          <w:tcPr>
            <w:tcW w:w="3256" w:type="dxa"/>
            <w:shd w:val="clear" w:color="auto" w:fill="F2F2F2"/>
          </w:tcPr>
          <w:p w14:paraId="6EAC1442" w14:textId="77777777" w:rsidR="0055752C" w:rsidRPr="00A67AEC" w:rsidRDefault="0055752C" w:rsidP="00C63088">
            <w:pPr>
              <w:spacing w:line="276" w:lineRule="auto"/>
              <w:rPr>
                <w:rFonts w:ascii="Calibri" w:hAnsi="Calibri"/>
                <w:b/>
                <w:color w:val="FF0000"/>
              </w:rPr>
            </w:pPr>
            <w:r w:rsidRPr="00A67AEC">
              <w:rPr>
                <w:rFonts w:ascii="Calibri" w:hAnsi="Calibri"/>
              </w:rPr>
              <w:t>KRS:</w:t>
            </w:r>
          </w:p>
        </w:tc>
        <w:tc>
          <w:tcPr>
            <w:tcW w:w="5804" w:type="dxa"/>
          </w:tcPr>
          <w:p w14:paraId="5A922B1A" w14:textId="77777777" w:rsidR="0055752C" w:rsidRPr="00A67AEC" w:rsidRDefault="0055752C" w:rsidP="00C63088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</w:rPr>
            </w:pPr>
          </w:p>
        </w:tc>
      </w:tr>
      <w:tr w:rsidR="0055752C" w:rsidRPr="00A67AEC" w14:paraId="3CE0837D" w14:textId="77777777" w:rsidTr="00DD4619">
        <w:tc>
          <w:tcPr>
            <w:tcW w:w="3256" w:type="dxa"/>
            <w:shd w:val="clear" w:color="auto" w:fill="F2F2F2"/>
          </w:tcPr>
          <w:p w14:paraId="1E46CFAF" w14:textId="0A038608" w:rsidR="0055752C" w:rsidRPr="00A67AEC" w:rsidRDefault="0055752C" w:rsidP="000919DB">
            <w:pPr>
              <w:spacing w:line="276" w:lineRule="auto"/>
              <w:rPr>
                <w:rFonts w:ascii="Calibri" w:hAnsi="Calibri"/>
                <w:b/>
                <w:color w:val="FF0000"/>
              </w:rPr>
            </w:pPr>
            <w:r w:rsidRPr="00A67AEC">
              <w:rPr>
                <w:rFonts w:ascii="Calibri" w:hAnsi="Calibri"/>
              </w:rPr>
              <w:t xml:space="preserve">Osoba upoważniona do </w:t>
            </w:r>
            <w:r w:rsidR="000919DB">
              <w:rPr>
                <w:rFonts w:ascii="Calibri" w:hAnsi="Calibri"/>
              </w:rPr>
              <w:t>reprezentowania Wykonawcy</w:t>
            </w:r>
            <w:r w:rsidR="000919DB" w:rsidRPr="000919DB">
              <w:rPr>
                <w:rFonts w:ascii="Calibri" w:hAnsi="Calibri"/>
                <w:sz w:val="20"/>
              </w:rPr>
              <w:t xml:space="preserve"> (imię, nazwisko, stanowisko/funkcja)</w:t>
            </w:r>
            <w:r w:rsidRPr="000919DB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5804" w:type="dxa"/>
          </w:tcPr>
          <w:p w14:paraId="1D9A2094" w14:textId="77777777" w:rsidR="0055752C" w:rsidRPr="00A67AEC" w:rsidRDefault="0055752C" w:rsidP="00C63088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</w:rPr>
            </w:pPr>
          </w:p>
        </w:tc>
      </w:tr>
      <w:tr w:rsidR="0055752C" w:rsidRPr="00A67AEC" w14:paraId="3C9397E5" w14:textId="77777777" w:rsidTr="00DD4619">
        <w:tc>
          <w:tcPr>
            <w:tcW w:w="3256" w:type="dxa"/>
            <w:shd w:val="clear" w:color="auto" w:fill="F2F2F2"/>
          </w:tcPr>
          <w:p w14:paraId="0C213552" w14:textId="77777777" w:rsidR="0055752C" w:rsidRPr="00A67AEC" w:rsidRDefault="0055752C" w:rsidP="00C63088">
            <w:pPr>
              <w:spacing w:line="276" w:lineRule="auto"/>
              <w:rPr>
                <w:rFonts w:ascii="Calibri" w:hAnsi="Calibri"/>
                <w:b/>
                <w:color w:val="FF0000"/>
              </w:rPr>
            </w:pPr>
            <w:r w:rsidRPr="00A67AEC">
              <w:rPr>
                <w:rFonts w:ascii="Calibri" w:hAnsi="Calibri"/>
              </w:rPr>
              <w:t>Telefon:</w:t>
            </w:r>
          </w:p>
        </w:tc>
        <w:tc>
          <w:tcPr>
            <w:tcW w:w="5804" w:type="dxa"/>
          </w:tcPr>
          <w:p w14:paraId="71073545" w14:textId="77777777" w:rsidR="0055752C" w:rsidRPr="00A67AEC" w:rsidRDefault="0055752C" w:rsidP="00C63088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</w:rPr>
            </w:pPr>
          </w:p>
        </w:tc>
      </w:tr>
      <w:tr w:rsidR="0055752C" w:rsidRPr="00A67AEC" w14:paraId="5CF35FB7" w14:textId="77777777" w:rsidTr="00DD4619">
        <w:tc>
          <w:tcPr>
            <w:tcW w:w="3256" w:type="dxa"/>
            <w:shd w:val="clear" w:color="auto" w:fill="F2F2F2"/>
          </w:tcPr>
          <w:p w14:paraId="0537018A" w14:textId="77777777" w:rsidR="0055752C" w:rsidRPr="00A67AEC" w:rsidRDefault="0055752C" w:rsidP="00C63088">
            <w:pPr>
              <w:spacing w:line="276" w:lineRule="auto"/>
              <w:rPr>
                <w:rFonts w:ascii="Calibri" w:hAnsi="Calibri"/>
                <w:b/>
                <w:color w:val="FF0000"/>
              </w:rPr>
            </w:pPr>
            <w:r w:rsidRPr="00A67AEC">
              <w:rPr>
                <w:rFonts w:ascii="Calibri" w:hAnsi="Calibri"/>
              </w:rPr>
              <w:t>e-mail:</w:t>
            </w:r>
          </w:p>
        </w:tc>
        <w:tc>
          <w:tcPr>
            <w:tcW w:w="5804" w:type="dxa"/>
          </w:tcPr>
          <w:p w14:paraId="2A42BA57" w14:textId="77777777" w:rsidR="0055752C" w:rsidRPr="00A67AEC" w:rsidRDefault="0055752C" w:rsidP="00C63088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</w:rPr>
            </w:pPr>
          </w:p>
        </w:tc>
      </w:tr>
    </w:tbl>
    <w:p w14:paraId="7FABCD96" w14:textId="12EA8259" w:rsidR="0055752C" w:rsidRDefault="0055752C" w:rsidP="0055752C">
      <w:pPr>
        <w:pStyle w:val="Style11"/>
        <w:widowControl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0B1840E4" w14:textId="5715A841" w:rsidR="005D4580" w:rsidRPr="00427E55" w:rsidRDefault="003D6A58" w:rsidP="00572E77">
      <w:pPr>
        <w:pStyle w:val="Nagwek2"/>
        <w:numPr>
          <w:ilvl w:val="0"/>
          <w:numId w:val="2"/>
        </w:numPr>
        <w:spacing w:after="240"/>
        <w:ind w:left="0" w:hanging="284"/>
        <w:rPr>
          <w:rFonts w:eastAsia="TimesNewRomanPSMT"/>
          <w:sz w:val="24"/>
          <w:szCs w:val="22"/>
          <w:lang w:eastAsia="en-US"/>
        </w:rPr>
      </w:pPr>
      <w:r w:rsidRPr="00B661F7">
        <w:rPr>
          <w:rFonts w:eastAsia="TimesNewRomanPSMT"/>
          <w:sz w:val="24"/>
          <w:szCs w:val="22"/>
          <w:lang w:eastAsia="en-US"/>
        </w:rPr>
        <w:t xml:space="preserve">Oferujemy wykonanie przedmiotu zamówienia </w:t>
      </w:r>
      <w:r w:rsidR="00E93C1F">
        <w:rPr>
          <w:rFonts w:eastAsia="TimesNewRomanPSMT"/>
          <w:sz w:val="24"/>
          <w:szCs w:val="22"/>
          <w:lang w:eastAsia="en-US"/>
        </w:rPr>
        <w:t xml:space="preserve">pn.: </w:t>
      </w:r>
      <w:r w:rsidR="00E93C1F" w:rsidRPr="00E93C1F">
        <w:rPr>
          <w:rFonts w:eastAsia="TimesNewRomanPSMT"/>
          <w:i/>
          <w:iCs/>
          <w:sz w:val="24"/>
          <w:szCs w:val="22"/>
          <w:lang w:eastAsia="en-US"/>
        </w:rPr>
        <w:t>Dostawa i montaż Systemu Sygnalizacji Pożaru w budynku Urzędu Skarbowego w Bochni przy ul. Gołębiej 3</w:t>
      </w:r>
      <w:r w:rsidR="00E93C1F">
        <w:rPr>
          <w:rFonts w:eastAsia="TimesNewRomanPSMT"/>
          <w:i/>
          <w:iCs/>
          <w:sz w:val="24"/>
          <w:szCs w:val="22"/>
          <w:lang w:eastAsia="en-US"/>
        </w:rPr>
        <w:t xml:space="preserve"> </w:t>
      </w:r>
      <w:r w:rsidRPr="00B661F7">
        <w:rPr>
          <w:rFonts w:eastAsia="TimesNewRomanPSMT"/>
          <w:sz w:val="24"/>
          <w:szCs w:val="22"/>
          <w:lang w:eastAsia="en-US"/>
        </w:rPr>
        <w:t>w pełnym zakresie rzeczowym i na warunkach określonych w </w:t>
      </w:r>
      <w:r w:rsidR="00572E77">
        <w:rPr>
          <w:rFonts w:eastAsia="TimesNewRomanPSMT"/>
          <w:sz w:val="24"/>
          <w:szCs w:val="22"/>
          <w:lang w:eastAsia="en-US"/>
        </w:rPr>
        <w:t>Ogłoszeniu</w:t>
      </w:r>
      <w:r w:rsidR="00572E77" w:rsidRPr="00572E77">
        <w:rPr>
          <w:rFonts w:eastAsia="TimesNewRomanPSMT"/>
          <w:sz w:val="24"/>
          <w:szCs w:val="22"/>
          <w:lang w:eastAsia="en-US"/>
        </w:rPr>
        <w:t xml:space="preserve"> o zamówieniu</w:t>
      </w:r>
      <w:r w:rsidRPr="00B661F7">
        <w:rPr>
          <w:rFonts w:eastAsia="TimesNewRomanPSMT"/>
          <w:sz w:val="24"/>
          <w:szCs w:val="22"/>
          <w:lang w:eastAsia="en-US"/>
        </w:rPr>
        <w:t xml:space="preserve"> za następującą cenę:</w:t>
      </w:r>
    </w:p>
    <w:p w14:paraId="10B8D5B9" w14:textId="50B1175B" w:rsidR="0097286E" w:rsidRPr="007D1E51" w:rsidRDefault="007D1E51" w:rsidP="00E93C1F">
      <w:pPr>
        <w:shd w:val="clear" w:color="auto" w:fill="FFFFFF"/>
        <w:tabs>
          <w:tab w:val="left" w:pos="426"/>
        </w:tabs>
        <w:autoSpaceDE w:val="0"/>
        <w:spacing w:line="276" w:lineRule="auto"/>
        <w:jc w:val="center"/>
        <w:rPr>
          <w:rFonts w:ascii="Calibri" w:hAnsi="Calibri" w:cs="Calibri"/>
          <w:b/>
          <w:bCs/>
        </w:rPr>
      </w:pPr>
      <w:r w:rsidRPr="007D1E51">
        <w:rPr>
          <w:rFonts w:ascii="Calibri" w:hAnsi="Calibri" w:cs="Calibri"/>
          <w:b/>
          <w:bCs/>
        </w:rPr>
        <w:t>……………………………………… złotych brutto</w:t>
      </w:r>
    </w:p>
    <w:p w14:paraId="023CD915" w14:textId="77777777" w:rsidR="007D1E51" w:rsidRDefault="007D1E51" w:rsidP="00E93C1F">
      <w:pPr>
        <w:shd w:val="clear" w:color="auto" w:fill="FFFFFF"/>
        <w:tabs>
          <w:tab w:val="left" w:pos="426"/>
        </w:tabs>
        <w:autoSpaceDE w:val="0"/>
        <w:spacing w:line="276" w:lineRule="auto"/>
        <w:jc w:val="center"/>
        <w:rPr>
          <w:rFonts w:ascii="Calibri" w:hAnsi="Calibri" w:cs="Calibri"/>
        </w:rPr>
      </w:pPr>
    </w:p>
    <w:p w14:paraId="40B57940" w14:textId="019E227F" w:rsidR="005D4580" w:rsidRDefault="00E73EE8" w:rsidP="005D4580">
      <w:pPr>
        <w:shd w:val="clear" w:color="auto" w:fill="FFFFFF"/>
        <w:tabs>
          <w:tab w:val="left" w:pos="426"/>
        </w:tabs>
        <w:autoSpaceDE w:val="0"/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W</w:t>
      </w:r>
      <w:r w:rsidR="005D4580" w:rsidRPr="005D4580">
        <w:rPr>
          <w:rFonts w:ascii="Calibri" w:hAnsi="Calibri" w:cs="Calibri"/>
        </w:rPr>
        <w:t xml:space="preserve">artość wynagrodzenia </w:t>
      </w:r>
      <w:r w:rsidR="00D17E7E">
        <w:rPr>
          <w:rFonts w:ascii="Calibri" w:hAnsi="Calibri" w:cs="Calibri"/>
        </w:rPr>
        <w:t xml:space="preserve">zawiera </w:t>
      </w:r>
      <w:r w:rsidR="005D4580" w:rsidRPr="005D4580">
        <w:rPr>
          <w:rFonts w:ascii="Calibri" w:hAnsi="Calibri" w:cs="Calibri"/>
        </w:rPr>
        <w:t xml:space="preserve">podatek </w:t>
      </w:r>
      <w:r w:rsidR="005D4580" w:rsidRPr="00427E55">
        <w:rPr>
          <w:rFonts w:ascii="Calibri" w:hAnsi="Calibri" w:cs="Calibri"/>
          <w:b/>
          <w:bCs/>
        </w:rPr>
        <w:t xml:space="preserve">VAT wg stawki </w:t>
      </w:r>
      <w:r w:rsidR="007D1E51">
        <w:rPr>
          <w:rFonts w:ascii="Calibri" w:hAnsi="Calibri" w:cs="Calibri"/>
          <w:b/>
          <w:bCs/>
        </w:rPr>
        <w:t>23</w:t>
      </w:r>
      <w:r w:rsidR="0097286E" w:rsidRPr="00427E55">
        <w:rPr>
          <w:rFonts w:ascii="Calibri" w:hAnsi="Calibri" w:cs="Calibri"/>
          <w:b/>
          <w:bCs/>
        </w:rPr>
        <w:t xml:space="preserve"> </w:t>
      </w:r>
      <w:r w:rsidR="005D4580" w:rsidRPr="00427E55">
        <w:rPr>
          <w:rFonts w:ascii="Calibri" w:hAnsi="Calibri" w:cs="Calibri"/>
          <w:b/>
          <w:bCs/>
        </w:rPr>
        <w:t>%</w:t>
      </w:r>
    </w:p>
    <w:p w14:paraId="08772A4B" w14:textId="77777777" w:rsidR="009954EE" w:rsidRPr="005D4580" w:rsidRDefault="009954EE" w:rsidP="005D4580">
      <w:pPr>
        <w:shd w:val="clear" w:color="auto" w:fill="FFFFFF"/>
        <w:tabs>
          <w:tab w:val="left" w:pos="426"/>
        </w:tabs>
        <w:autoSpaceDE w:val="0"/>
        <w:spacing w:line="276" w:lineRule="auto"/>
        <w:rPr>
          <w:rFonts w:ascii="Calibri" w:hAnsi="Calibri" w:cs="Calibri"/>
        </w:rPr>
      </w:pPr>
    </w:p>
    <w:p w14:paraId="1444B9CD" w14:textId="77777777" w:rsidR="00B661F7" w:rsidRPr="00B661F7" w:rsidRDefault="00B661F7" w:rsidP="005D4580">
      <w:pPr>
        <w:pStyle w:val="Nagwek2"/>
        <w:numPr>
          <w:ilvl w:val="0"/>
          <w:numId w:val="2"/>
        </w:numPr>
        <w:spacing w:after="240"/>
        <w:ind w:left="0" w:hanging="284"/>
        <w:rPr>
          <w:rFonts w:eastAsia="TimesNewRomanPSMT"/>
          <w:sz w:val="24"/>
          <w:szCs w:val="22"/>
          <w:lang w:eastAsia="en-US"/>
        </w:rPr>
      </w:pPr>
      <w:r w:rsidRPr="00B661F7">
        <w:rPr>
          <w:rFonts w:eastAsia="TimesNewRomanPSMT"/>
          <w:sz w:val="24"/>
          <w:szCs w:val="22"/>
          <w:lang w:eastAsia="en-US"/>
        </w:rPr>
        <w:t>Oświadczam</w:t>
      </w:r>
      <w:r w:rsidR="004A43E5">
        <w:rPr>
          <w:rFonts w:eastAsia="TimesNewRomanPSMT"/>
          <w:sz w:val="24"/>
          <w:szCs w:val="22"/>
          <w:lang w:eastAsia="en-US"/>
        </w:rPr>
        <w:t>(-</w:t>
      </w:r>
      <w:r w:rsidRPr="00B661F7">
        <w:rPr>
          <w:rFonts w:eastAsia="TimesNewRomanPSMT"/>
          <w:sz w:val="24"/>
          <w:szCs w:val="22"/>
          <w:lang w:eastAsia="en-US"/>
        </w:rPr>
        <w:t>y</w:t>
      </w:r>
      <w:r w:rsidR="004A43E5">
        <w:rPr>
          <w:rFonts w:eastAsia="TimesNewRomanPSMT"/>
          <w:sz w:val="24"/>
          <w:szCs w:val="22"/>
          <w:lang w:eastAsia="en-US"/>
        </w:rPr>
        <w:t>)</w:t>
      </w:r>
      <w:r w:rsidRPr="00B661F7">
        <w:rPr>
          <w:rFonts w:eastAsia="TimesNewRomanPSMT"/>
          <w:sz w:val="24"/>
          <w:szCs w:val="22"/>
          <w:lang w:eastAsia="en-US"/>
        </w:rPr>
        <w:t>, że:</w:t>
      </w:r>
    </w:p>
    <w:p w14:paraId="2B98A6DF" w14:textId="7543C06C" w:rsidR="00B661F7" w:rsidRPr="00C90283" w:rsidRDefault="00625657" w:rsidP="00572E77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120"/>
        <w:jc w:val="both"/>
        <w:textAlignment w:val="baseline"/>
        <w:rPr>
          <w:rFonts w:asciiTheme="minorHAnsi" w:hAnsiTheme="minorHAnsi" w:cstheme="minorHAnsi"/>
          <w:lang w:eastAsia="hi-IN" w:bidi="hi-IN"/>
        </w:rPr>
      </w:pPr>
      <w:r>
        <w:rPr>
          <w:rFonts w:asciiTheme="minorHAnsi" w:hAnsiTheme="minorHAnsi" w:cstheme="minorHAnsi"/>
          <w:lang w:eastAsia="hi-IN" w:bidi="hi-IN"/>
        </w:rPr>
        <w:t>z</w:t>
      </w:r>
      <w:r w:rsidR="00A65F63">
        <w:rPr>
          <w:rFonts w:asciiTheme="minorHAnsi" w:hAnsiTheme="minorHAnsi" w:cstheme="minorHAnsi"/>
          <w:lang w:eastAsia="hi-IN" w:bidi="hi-IN"/>
        </w:rPr>
        <w:t>apoznałem</w:t>
      </w:r>
      <w:r>
        <w:rPr>
          <w:rFonts w:asciiTheme="minorHAnsi" w:hAnsiTheme="minorHAnsi" w:cstheme="minorHAnsi"/>
          <w:lang w:eastAsia="hi-IN" w:bidi="hi-IN"/>
        </w:rPr>
        <w:t>/</w:t>
      </w:r>
      <w:r w:rsidR="00B661F7" w:rsidRPr="00C90283">
        <w:rPr>
          <w:rFonts w:asciiTheme="minorHAnsi" w:hAnsiTheme="minorHAnsi" w:cstheme="minorHAnsi"/>
          <w:lang w:eastAsia="hi-IN" w:bidi="hi-IN"/>
        </w:rPr>
        <w:t>zapoznaliśmy się z</w:t>
      </w:r>
      <w:r w:rsidR="00427E55">
        <w:rPr>
          <w:rFonts w:asciiTheme="minorHAnsi" w:hAnsiTheme="minorHAnsi" w:cstheme="minorHAnsi"/>
          <w:lang w:eastAsia="hi-IN" w:bidi="hi-IN"/>
        </w:rPr>
        <w:t xml:space="preserve"> </w:t>
      </w:r>
      <w:r w:rsidR="00572E77" w:rsidRPr="00572E77">
        <w:rPr>
          <w:rFonts w:asciiTheme="minorHAnsi" w:hAnsiTheme="minorHAnsi" w:cstheme="minorHAnsi"/>
          <w:lang w:eastAsia="hi-IN" w:bidi="hi-IN"/>
        </w:rPr>
        <w:t>Ogłoszenia o zamówieniu</w:t>
      </w:r>
      <w:r w:rsidR="00B661F7" w:rsidRPr="00C90283">
        <w:rPr>
          <w:rFonts w:asciiTheme="minorHAnsi" w:hAnsiTheme="minorHAnsi" w:cstheme="minorHAnsi"/>
          <w:lang w:eastAsia="hi-IN" w:bidi="hi-IN"/>
        </w:rPr>
        <w:t xml:space="preserve"> i nie wnosimy do niego żadnych zastrzeżeń;</w:t>
      </w:r>
    </w:p>
    <w:p w14:paraId="1A4671BC" w14:textId="31F34868" w:rsidR="00B661F7" w:rsidRPr="00C90283" w:rsidRDefault="00625657" w:rsidP="00572E77">
      <w:pPr>
        <w:widowControl w:val="0"/>
        <w:numPr>
          <w:ilvl w:val="0"/>
          <w:numId w:val="1"/>
        </w:numPr>
        <w:spacing w:after="120"/>
        <w:textAlignment w:val="baseline"/>
        <w:rPr>
          <w:rFonts w:asciiTheme="minorHAnsi" w:hAnsiTheme="minorHAnsi" w:cstheme="minorHAnsi"/>
          <w:lang w:eastAsia="hi-IN" w:bidi="hi-IN"/>
        </w:rPr>
      </w:pPr>
      <w:r>
        <w:rPr>
          <w:rFonts w:asciiTheme="minorHAnsi" w:hAnsiTheme="minorHAnsi" w:cstheme="minorHAnsi"/>
          <w:lang w:eastAsia="hi-IN" w:bidi="hi-IN"/>
        </w:rPr>
        <w:t>oferuję/</w:t>
      </w:r>
      <w:r w:rsidR="00B661F7" w:rsidRPr="00C90283">
        <w:rPr>
          <w:rFonts w:asciiTheme="minorHAnsi" w:hAnsiTheme="minorHAnsi" w:cstheme="minorHAnsi"/>
          <w:lang w:eastAsia="hi-IN" w:bidi="hi-IN"/>
        </w:rPr>
        <w:t xml:space="preserve">oferujemy przedmiot zamówienia zgodny z wymaganiami i warunkami określonymi przez Zamawiającego i potwierdzamy przyjęcie warunków umownych i warunków płatności zawartych w Projektowanych postanowieniach umowy stanowiących Załącznik nr 2  do </w:t>
      </w:r>
      <w:r w:rsidR="00572E77" w:rsidRPr="00572E77">
        <w:rPr>
          <w:rFonts w:asciiTheme="minorHAnsi" w:hAnsiTheme="minorHAnsi" w:cstheme="minorHAnsi"/>
          <w:lang w:eastAsia="hi-IN" w:bidi="hi-IN"/>
        </w:rPr>
        <w:t>Ogłoszenia o zamówieniu</w:t>
      </w:r>
    </w:p>
    <w:p w14:paraId="1B860008" w14:textId="77777777" w:rsidR="00B661F7" w:rsidRPr="00C90283" w:rsidRDefault="00B661F7" w:rsidP="005D4580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120"/>
        <w:ind w:left="714" w:hanging="357"/>
        <w:jc w:val="both"/>
        <w:textAlignment w:val="baseline"/>
        <w:rPr>
          <w:rFonts w:asciiTheme="minorHAnsi" w:hAnsiTheme="minorHAnsi" w:cstheme="minorHAnsi"/>
          <w:lang w:eastAsia="hi-IN" w:bidi="hi-IN"/>
        </w:rPr>
      </w:pPr>
      <w:r w:rsidRPr="00C90283">
        <w:rPr>
          <w:rFonts w:asciiTheme="minorHAnsi" w:hAnsiTheme="minorHAnsi" w:cstheme="minorHAnsi"/>
          <w:lang w:eastAsia="hi-IN" w:bidi="hi-IN"/>
        </w:rPr>
        <w:t>uzyskałem/</w:t>
      </w:r>
      <w:r w:rsidR="00625657">
        <w:rPr>
          <w:rFonts w:asciiTheme="minorHAnsi" w:hAnsiTheme="minorHAnsi" w:cstheme="minorHAnsi"/>
          <w:lang w:eastAsia="hi-IN" w:bidi="hi-IN"/>
        </w:rPr>
        <w:t>uzyskali</w:t>
      </w:r>
      <w:r w:rsidRPr="00C90283">
        <w:rPr>
          <w:rFonts w:asciiTheme="minorHAnsi" w:hAnsiTheme="minorHAnsi" w:cstheme="minorHAnsi"/>
          <w:lang w:eastAsia="hi-IN" w:bidi="hi-IN"/>
        </w:rPr>
        <w:t>śmy wszelkie informacje niezbędne do przygotowania oferty;</w:t>
      </w:r>
    </w:p>
    <w:p w14:paraId="7EBBF85C" w14:textId="77777777" w:rsidR="00B661F7" w:rsidRPr="00C90283" w:rsidRDefault="00B661F7" w:rsidP="005D4580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120"/>
        <w:ind w:left="714" w:hanging="357"/>
        <w:textAlignment w:val="baseline"/>
        <w:rPr>
          <w:rFonts w:asciiTheme="minorHAnsi" w:hAnsiTheme="minorHAnsi" w:cstheme="minorHAnsi"/>
          <w:lang w:eastAsia="hi-IN" w:bidi="hi-IN"/>
        </w:rPr>
      </w:pPr>
      <w:r w:rsidRPr="00C90283">
        <w:rPr>
          <w:rFonts w:asciiTheme="minorHAnsi" w:hAnsiTheme="minorHAnsi" w:cstheme="minorHAnsi"/>
          <w:lang w:eastAsia="hi-IN" w:bidi="hi-IN"/>
        </w:rPr>
        <w:t>cena oferty zawiera wszystkie koszty niezbędn</w:t>
      </w:r>
      <w:r>
        <w:rPr>
          <w:rFonts w:asciiTheme="minorHAnsi" w:hAnsiTheme="minorHAnsi" w:cstheme="minorHAnsi"/>
          <w:lang w:eastAsia="hi-IN" w:bidi="hi-IN"/>
        </w:rPr>
        <w:t>e</w:t>
      </w:r>
      <w:r w:rsidRPr="00C90283">
        <w:rPr>
          <w:rFonts w:asciiTheme="minorHAnsi" w:hAnsiTheme="minorHAnsi" w:cstheme="minorHAnsi"/>
          <w:lang w:eastAsia="hi-IN" w:bidi="hi-IN"/>
        </w:rPr>
        <w:t xml:space="preserve"> </w:t>
      </w:r>
      <w:r>
        <w:rPr>
          <w:rFonts w:asciiTheme="minorHAnsi" w:hAnsiTheme="minorHAnsi" w:cstheme="minorHAnsi"/>
          <w:lang w:eastAsia="hi-IN" w:bidi="hi-IN"/>
        </w:rPr>
        <w:t xml:space="preserve"> </w:t>
      </w:r>
      <w:r w:rsidRPr="00C90283">
        <w:rPr>
          <w:rFonts w:asciiTheme="minorHAnsi" w:hAnsiTheme="minorHAnsi" w:cstheme="minorHAnsi"/>
          <w:lang w:eastAsia="hi-IN" w:bidi="hi-IN"/>
        </w:rPr>
        <w:t>do prawidłowego zrealizowania przedmiotu zamówienia;</w:t>
      </w:r>
    </w:p>
    <w:p w14:paraId="0C33F03D" w14:textId="620674F5" w:rsidR="00B661F7" w:rsidRPr="00C90283" w:rsidRDefault="004A43E5" w:rsidP="005D4580">
      <w:pPr>
        <w:widowControl w:val="0"/>
        <w:numPr>
          <w:ilvl w:val="0"/>
          <w:numId w:val="1"/>
        </w:numPr>
        <w:spacing w:after="120"/>
        <w:jc w:val="both"/>
        <w:textAlignment w:val="baseline"/>
        <w:rPr>
          <w:rFonts w:asciiTheme="minorHAnsi" w:hAnsiTheme="minorHAnsi" w:cstheme="minorHAnsi"/>
          <w:lang w:eastAsia="hi-IN" w:bidi="hi-IN"/>
        </w:rPr>
      </w:pPr>
      <w:r>
        <w:rPr>
          <w:rFonts w:asciiTheme="minorHAnsi" w:hAnsiTheme="minorHAnsi" w:cstheme="minorHAnsi"/>
          <w:lang w:eastAsia="hi-IN" w:bidi="hi-IN"/>
        </w:rPr>
        <w:t>uważam(-y)</w:t>
      </w:r>
      <w:r w:rsidR="00B661F7" w:rsidRPr="00C90283">
        <w:rPr>
          <w:rFonts w:asciiTheme="minorHAnsi" w:hAnsiTheme="minorHAnsi" w:cstheme="minorHAnsi"/>
          <w:lang w:eastAsia="hi-IN" w:bidi="hi-IN"/>
        </w:rPr>
        <w:t xml:space="preserve"> się za związanych niniejszą ofertą </w:t>
      </w:r>
      <w:r w:rsidR="00D17E7E">
        <w:rPr>
          <w:rFonts w:asciiTheme="minorHAnsi" w:hAnsiTheme="minorHAnsi" w:cstheme="minorHAnsi"/>
          <w:lang w:eastAsia="hi-IN" w:bidi="hi-IN"/>
        </w:rPr>
        <w:t>przez okres 30 dni</w:t>
      </w:r>
      <w:r w:rsidR="00B661F7" w:rsidRPr="00C90283">
        <w:rPr>
          <w:rFonts w:asciiTheme="minorHAnsi" w:hAnsiTheme="minorHAnsi" w:cstheme="minorHAnsi"/>
          <w:lang w:eastAsia="hi-IN" w:bidi="hi-IN"/>
        </w:rPr>
        <w:t>;</w:t>
      </w:r>
    </w:p>
    <w:p w14:paraId="3F940FBA" w14:textId="77777777" w:rsidR="00B661F7" w:rsidRPr="00C90283" w:rsidRDefault="00B661F7" w:rsidP="005D4580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120"/>
        <w:ind w:left="714" w:hanging="357"/>
        <w:jc w:val="both"/>
        <w:textAlignment w:val="baseline"/>
        <w:rPr>
          <w:rFonts w:asciiTheme="minorHAnsi" w:hAnsiTheme="minorHAnsi" w:cstheme="minorHAnsi"/>
          <w:lang w:val="en-GB" w:eastAsia="hi-IN" w:bidi="hi-IN"/>
        </w:rPr>
      </w:pPr>
      <w:r w:rsidRPr="00C90283">
        <w:rPr>
          <w:rFonts w:asciiTheme="minorHAnsi" w:hAnsiTheme="minorHAnsi" w:cstheme="minorHAnsi"/>
          <w:lang w:eastAsia="hi-IN" w:bidi="hi-IN"/>
        </w:rPr>
        <w:t>osob</w:t>
      </w:r>
      <w:r w:rsidR="00625657">
        <w:rPr>
          <w:rFonts w:asciiTheme="minorHAnsi" w:hAnsiTheme="minorHAnsi" w:cstheme="minorHAnsi"/>
          <w:lang w:eastAsia="hi-IN" w:bidi="hi-IN"/>
        </w:rPr>
        <w:t>ami</w:t>
      </w:r>
      <w:r w:rsidRPr="00C90283">
        <w:rPr>
          <w:rFonts w:asciiTheme="minorHAnsi" w:hAnsiTheme="minorHAnsi" w:cstheme="minorHAnsi"/>
          <w:lang w:eastAsia="hi-IN" w:bidi="hi-IN"/>
        </w:rPr>
        <w:t xml:space="preserve"> upoważnion</w:t>
      </w:r>
      <w:r w:rsidR="00625657">
        <w:rPr>
          <w:rFonts w:asciiTheme="minorHAnsi" w:hAnsiTheme="minorHAnsi" w:cstheme="minorHAnsi"/>
          <w:lang w:eastAsia="hi-IN" w:bidi="hi-IN"/>
        </w:rPr>
        <w:t>ymi</w:t>
      </w:r>
      <w:r w:rsidRPr="00C90283">
        <w:rPr>
          <w:rFonts w:asciiTheme="minorHAnsi" w:hAnsiTheme="minorHAnsi" w:cstheme="minorHAnsi"/>
          <w:lang w:eastAsia="hi-IN" w:bidi="hi-IN"/>
        </w:rPr>
        <w:t xml:space="preserve"> do kontaktu z Zamawiającym</w:t>
      </w:r>
      <w:r w:rsidR="000919DB">
        <w:rPr>
          <w:rFonts w:asciiTheme="minorHAnsi" w:hAnsiTheme="minorHAnsi" w:cstheme="minorHAnsi"/>
          <w:lang w:eastAsia="hi-IN" w:bidi="hi-IN"/>
        </w:rPr>
        <w:t xml:space="preserve"> </w:t>
      </w:r>
      <w:r w:rsidR="000919DB" w:rsidRPr="00C90283">
        <w:rPr>
          <w:rFonts w:asciiTheme="minorHAnsi" w:hAnsiTheme="minorHAnsi" w:cstheme="minorHAnsi"/>
          <w:lang w:eastAsia="hi-IN" w:bidi="hi-IN"/>
        </w:rPr>
        <w:t>w postępowaniu o udzielenie zamówienia publicznego</w:t>
      </w:r>
      <w:r w:rsidR="00625657">
        <w:rPr>
          <w:rFonts w:asciiTheme="minorHAnsi" w:hAnsiTheme="minorHAnsi" w:cstheme="minorHAnsi"/>
          <w:lang w:eastAsia="hi-IN" w:bidi="hi-IN"/>
        </w:rPr>
        <w:t xml:space="preserve"> są</w:t>
      </w:r>
      <w:r w:rsidRPr="00C90283">
        <w:rPr>
          <w:rFonts w:asciiTheme="minorHAnsi" w:hAnsiTheme="minorHAnsi" w:cstheme="minorHAnsi"/>
          <w:lang w:eastAsia="hi-IN" w:bidi="hi-IN"/>
        </w:rPr>
        <w:t>:</w:t>
      </w:r>
    </w:p>
    <w:p w14:paraId="2E2C3BEC" w14:textId="77777777" w:rsidR="00B661F7" w:rsidRPr="00C90283" w:rsidRDefault="00B661F7" w:rsidP="00B661F7">
      <w:pPr>
        <w:widowControl w:val="0"/>
        <w:tabs>
          <w:tab w:val="left" w:pos="360"/>
          <w:tab w:val="left" w:pos="720"/>
        </w:tabs>
        <w:spacing w:after="120"/>
        <w:ind w:left="720"/>
        <w:jc w:val="both"/>
        <w:textAlignment w:val="baseline"/>
        <w:rPr>
          <w:rFonts w:asciiTheme="minorHAnsi" w:hAnsiTheme="minorHAnsi" w:cstheme="minorHAnsi"/>
          <w:lang w:val="en-GB" w:eastAsia="hi-IN" w:bidi="hi-IN"/>
        </w:rPr>
      </w:pPr>
      <w:r w:rsidRPr="00C90283">
        <w:rPr>
          <w:rFonts w:asciiTheme="minorHAnsi" w:hAnsiTheme="minorHAnsi" w:cstheme="minorHAnsi"/>
          <w:lang w:val="en-GB" w:eastAsia="hi-IN" w:bidi="hi-IN"/>
        </w:rPr>
        <w:t>....................................... tel. ...................... fax. ...............… e-mail: …………….</w:t>
      </w:r>
    </w:p>
    <w:p w14:paraId="72038F0B" w14:textId="77777777" w:rsidR="00B661F7" w:rsidRPr="00C90283" w:rsidRDefault="00B661F7" w:rsidP="00B661F7">
      <w:pPr>
        <w:widowControl w:val="0"/>
        <w:tabs>
          <w:tab w:val="left" w:pos="360"/>
          <w:tab w:val="left" w:pos="720"/>
        </w:tabs>
        <w:spacing w:after="120"/>
        <w:ind w:left="720"/>
        <w:jc w:val="both"/>
        <w:textAlignment w:val="baseline"/>
        <w:rPr>
          <w:rFonts w:asciiTheme="minorHAnsi" w:hAnsiTheme="minorHAnsi" w:cstheme="minorHAnsi"/>
          <w:lang w:eastAsia="hi-IN" w:bidi="hi-IN"/>
        </w:rPr>
      </w:pPr>
      <w:r w:rsidRPr="00C90283">
        <w:rPr>
          <w:rFonts w:asciiTheme="minorHAnsi" w:hAnsiTheme="minorHAnsi" w:cstheme="minorHAnsi"/>
          <w:lang w:val="en-GB" w:eastAsia="hi-IN" w:bidi="hi-IN"/>
        </w:rPr>
        <w:t>....................................... tel. ...................... fax. .................. e-mail: …………….;</w:t>
      </w:r>
    </w:p>
    <w:p w14:paraId="0D938FB0" w14:textId="0FE6CB1B" w:rsidR="00B661F7" w:rsidRPr="00C90283" w:rsidRDefault="00B661F7" w:rsidP="00572E77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120"/>
        <w:jc w:val="both"/>
        <w:textAlignment w:val="baseline"/>
        <w:rPr>
          <w:rFonts w:asciiTheme="minorHAnsi" w:hAnsiTheme="minorHAnsi" w:cstheme="minorHAnsi"/>
          <w:lang w:eastAsia="hi-IN" w:bidi="hi-IN"/>
        </w:rPr>
      </w:pPr>
      <w:r w:rsidRPr="00C90283">
        <w:rPr>
          <w:rFonts w:asciiTheme="minorHAnsi" w:hAnsiTheme="minorHAnsi" w:cstheme="minorHAnsi"/>
          <w:lang w:eastAsia="hi-IN" w:bidi="hi-IN"/>
        </w:rPr>
        <w:lastRenderedPageBreak/>
        <w:t xml:space="preserve">w przypadku wyboru </w:t>
      </w:r>
      <w:r w:rsidR="00625657">
        <w:rPr>
          <w:rFonts w:asciiTheme="minorHAnsi" w:hAnsiTheme="minorHAnsi" w:cstheme="minorHAnsi"/>
          <w:lang w:eastAsia="hi-IN" w:bidi="hi-IN"/>
        </w:rPr>
        <w:t>mojej/</w:t>
      </w:r>
      <w:r w:rsidRPr="00C90283">
        <w:rPr>
          <w:rFonts w:asciiTheme="minorHAnsi" w:hAnsiTheme="minorHAnsi" w:cstheme="minorHAnsi"/>
          <w:lang w:eastAsia="hi-IN" w:bidi="hi-IN"/>
        </w:rPr>
        <w:t xml:space="preserve">naszej oferty jako najkorzystniejszej podpiszemy umowę z Zamawiającym na warunkach określonych w </w:t>
      </w:r>
      <w:r w:rsidR="00A11F21">
        <w:rPr>
          <w:rFonts w:asciiTheme="minorHAnsi" w:hAnsiTheme="minorHAnsi" w:cstheme="minorHAnsi"/>
          <w:lang w:eastAsia="hi-IN" w:bidi="hi-IN"/>
        </w:rPr>
        <w:t>P</w:t>
      </w:r>
      <w:r w:rsidRPr="00C90283">
        <w:rPr>
          <w:rFonts w:asciiTheme="minorHAnsi" w:hAnsiTheme="minorHAnsi" w:cstheme="minorHAnsi"/>
          <w:lang w:eastAsia="hi-IN" w:bidi="hi-IN"/>
        </w:rPr>
        <w:t>rojektowanych postanowieniach</w:t>
      </w:r>
      <w:r w:rsidR="00625657">
        <w:rPr>
          <w:rFonts w:asciiTheme="minorHAnsi" w:hAnsiTheme="minorHAnsi" w:cstheme="minorHAnsi"/>
          <w:lang w:eastAsia="hi-IN" w:bidi="hi-IN"/>
        </w:rPr>
        <w:t xml:space="preserve"> umowy - Załącznik nr 2  do</w:t>
      </w:r>
      <w:r w:rsidR="00427E55">
        <w:rPr>
          <w:rFonts w:asciiTheme="minorHAnsi" w:hAnsiTheme="minorHAnsi" w:cstheme="minorHAnsi"/>
          <w:lang w:eastAsia="hi-IN" w:bidi="hi-IN"/>
        </w:rPr>
        <w:t xml:space="preserve"> </w:t>
      </w:r>
      <w:r w:rsidR="00572E77" w:rsidRPr="00572E77">
        <w:rPr>
          <w:rFonts w:asciiTheme="minorHAnsi" w:hAnsiTheme="minorHAnsi" w:cstheme="minorHAnsi"/>
          <w:lang w:eastAsia="hi-IN" w:bidi="hi-IN"/>
        </w:rPr>
        <w:t>Ogłoszenia o zamówieniu</w:t>
      </w:r>
      <w:r w:rsidR="00625657">
        <w:rPr>
          <w:rFonts w:asciiTheme="minorHAnsi" w:hAnsiTheme="minorHAnsi" w:cstheme="minorHAnsi"/>
          <w:lang w:eastAsia="hi-IN" w:bidi="hi-IN"/>
        </w:rPr>
        <w:t>;</w:t>
      </w:r>
    </w:p>
    <w:p w14:paraId="0DF0F4CE" w14:textId="05BFB459" w:rsidR="00B661F7" w:rsidRPr="009954EE" w:rsidRDefault="00B661F7" w:rsidP="009954EE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uppressAutoHyphens w:val="0"/>
        <w:spacing w:after="120" w:line="259" w:lineRule="auto"/>
        <w:jc w:val="both"/>
        <w:textAlignment w:val="baseline"/>
        <w:rPr>
          <w:rFonts w:asciiTheme="minorHAnsi" w:hAnsiTheme="minorHAnsi" w:cstheme="minorHAnsi"/>
          <w:lang w:eastAsia="hi-IN" w:bidi="hi-IN"/>
        </w:rPr>
      </w:pPr>
      <w:r w:rsidRPr="009954EE">
        <w:rPr>
          <w:rFonts w:asciiTheme="minorHAnsi" w:hAnsiTheme="minorHAnsi" w:cstheme="minorHAnsi"/>
          <w:lang w:eastAsia="hi-IN" w:bidi="hi-IN"/>
        </w:rPr>
        <w:t>powierzam</w:t>
      </w:r>
      <w:r w:rsidR="004A43E5" w:rsidRPr="009954EE">
        <w:rPr>
          <w:rFonts w:asciiTheme="minorHAnsi" w:hAnsiTheme="minorHAnsi" w:cstheme="minorHAnsi"/>
          <w:lang w:eastAsia="hi-IN" w:bidi="hi-IN"/>
        </w:rPr>
        <w:t>(-</w:t>
      </w:r>
      <w:r w:rsidRPr="009954EE">
        <w:rPr>
          <w:rFonts w:asciiTheme="minorHAnsi" w:hAnsiTheme="minorHAnsi" w:cstheme="minorHAnsi"/>
          <w:lang w:eastAsia="hi-IN" w:bidi="hi-IN"/>
        </w:rPr>
        <w:t>y</w:t>
      </w:r>
      <w:r w:rsidR="004A43E5" w:rsidRPr="009954EE">
        <w:rPr>
          <w:rFonts w:asciiTheme="minorHAnsi" w:hAnsiTheme="minorHAnsi" w:cstheme="minorHAnsi"/>
          <w:lang w:eastAsia="hi-IN" w:bidi="hi-IN"/>
        </w:rPr>
        <w:t>)</w:t>
      </w:r>
      <w:r w:rsidRPr="009954EE">
        <w:rPr>
          <w:rFonts w:asciiTheme="minorHAnsi" w:hAnsiTheme="minorHAnsi" w:cstheme="minorHAnsi"/>
          <w:lang w:eastAsia="hi-IN" w:bidi="hi-IN"/>
        </w:rPr>
        <w:t>/nie powierzam</w:t>
      </w:r>
      <w:r w:rsidR="004A43E5" w:rsidRPr="009954EE">
        <w:rPr>
          <w:rFonts w:asciiTheme="minorHAnsi" w:hAnsiTheme="minorHAnsi" w:cstheme="minorHAnsi"/>
          <w:lang w:eastAsia="hi-IN" w:bidi="hi-IN"/>
        </w:rPr>
        <w:t>(-</w:t>
      </w:r>
      <w:r w:rsidRPr="009954EE">
        <w:rPr>
          <w:rFonts w:asciiTheme="minorHAnsi" w:hAnsiTheme="minorHAnsi" w:cstheme="minorHAnsi"/>
          <w:lang w:eastAsia="hi-IN" w:bidi="hi-IN"/>
        </w:rPr>
        <w:t>y</w:t>
      </w:r>
      <w:r w:rsidR="004A43E5" w:rsidRPr="009954EE">
        <w:rPr>
          <w:rFonts w:asciiTheme="minorHAnsi" w:hAnsiTheme="minorHAnsi" w:cstheme="minorHAnsi"/>
          <w:lang w:eastAsia="hi-IN" w:bidi="hi-IN"/>
        </w:rPr>
        <w:t>)</w:t>
      </w:r>
      <w:r w:rsidRPr="009954EE">
        <w:rPr>
          <w:rFonts w:asciiTheme="minorHAnsi" w:hAnsiTheme="minorHAnsi" w:cstheme="minorHAnsi"/>
          <w:lang w:eastAsia="hi-IN" w:bidi="hi-IN"/>
        </w:rPr>
        <w:t xml:space="preserve"> (</w:t>
      </w:r>
      <w:r w:rsidRPr="009954EE">
        <w:rPr>
          <w:rFonts w:asciiTheme="minorHAnsi" w:hAnsiTheme="minorHAnsi" w:cstheme="minorHAnsi"/>
          <w:b/>
          <w:lang w:eastAsia="hi-IN" w:bidi="hi-IN"/>
        </w:rPr>
        <w:t>niewłaściwe skreślić</w:t>
      </w:r>
      <w:r w:rsidRPr="009954EE">
        <w:rPr>
          <w:rFonts w:asciiTheme="minorHAnsi" w:hAnsiTheme="minorHAnsi" w:cstheme="minorHAnsi"/>
          <w:lang w:eastAsia="hi-IN" w:bidi="hi-IN"/>
        </w:rPr>
        <w:t>) podwykonawcom realizację części zamówienia: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3095"/>
        <w:gridCol w:w="4714"/>
      </w:tblGrid>
      <w:tr w:rsidR="00B661F7" w:rsidRPr="00A737D3" w14:paraId="1E887AC2" w14:textId="77777777" w:rsidTr="00C63088">
        <w:tc>
          <w:tcPr>
            <w:tcW w:w="543" w:type="dxa"/>
          </w:tcPr>
          <w:p w14:paraId="6FEC47FE" w14:textId="77777777" w:rsidR="00B661F7" w:rsidRPr="00A737D3" w:rsidRDefault="00B661F7" w:rsidP="00C63088">
            <w:pPr>
              <w:widowControl w:val="0"/>
              <w:tabs>
                <w:tab w:val="left" w:pos="360"/>
                <w:tab w:val="left" w:pos="720"/>
              </w:tabs>
              <w:spacing w:after="120"/>
              <w:jc w:val="center"/>
              <w:textAlignment w:val="baseline"/>
              <w:rPr>
                <w:rFonts w:asciiTheme="minorHAnsi" w:hAnsiTheme="minorHAnsi" w:cstheme="minorHAnsi"/>
                <w:lang w:eastAsia="hi-IN" w:bidi="hi-IN"/>
              </w:rPr>
            </w:pPr>
            <w:r w:rsidRPr="00A737D3">
              <w:rPr>
                <w:rFonts w:asciiTheme="minorHAnsi" w:hAnsiTheme="minorHAnsi" w:cstheme="minorHAnsi"/>
                <w:lang w:eastAsia="hi-IN" w:bidi="hi-IN"/>
              </w:rPr>
              <w:t>Lp.</w:t>
            </w:r>
          </w:p>
        </w:tc>
        <w:tc>
          <w:tcPr>
            <w:tcW w:w="3129" w:type="dxa"/>
          </w:tcPr>
          <w:p w14:paraId="5692CE36" w14:textId="77777777" w:rsidR="00B661F7" w:rsidRPr="00A737D3" w:rsidRDefault="00B661F7" w:rsidP="00C63088">
            <w:pPr>
              <w:widowControl w:val="0"/>
              <w:tabs>
                <w:tab w:val="left" w:pos="360"/>
                <w:tab w:val="left" w:pos="720"/>
              </w:tabs>
              <w:spacing w:after="120"/>
              <w:jc w:val="center"/>
              <w:textAlignment w:val="baseline"/>
              <w:rPr>
                <w:rFonts w:asciiTheme="minorHAnsi" w:hAnsiTheme="minorHAnsi" w:cstheme="minorHAnsi"/>
                <w:lang w:eastAsia="hi-IN" w:bidi="hi-IN"/>
              </w:rPr>
            </w:pPr>
            <w:r w:rsidRPr="00A737D3">
              <w:rPr>
                <w:rFonts w:asciiTheme="minorHAnsi" w:hAnsiTheme="minorHAnsi" w:cstheme="minorHAnsi"/>
                <w:lang w:eastAsia="hi-IN" w:bidi="hi-IN"/>
              </w:rPr>
              <w:t>Nazwa (firma) podwykonawcy*</w:t>
            </w:r>
          </w:p>
        </w:tc>
        <w:tc>
          <w:tcPr>
            <w:tcW w:w="4793" w:type="dxa"/>
          </w:tcPr>
          <w:p w14:paraId="58FDE008" w14:textId="77777777" w:rsidR="00B661F7" w:rsidRPr="00A737D3" w:rsidRDefault="00B661F7" w:rsidP="00C63088">
            <w:pPr>
              <w:widowControl w:val="0"/>
              <w:tabs>
                <w:tab w:val="left" w:pos="360"/>
                <w:tab w:val="left" w:pos="720"/>
              </w:tabs>
              <w:spacing w:after="120"/>
              <w:jc w:val="center"/>
              <w:textAlignment w:val="baseline"/>
              <w:rPr>
                <w:rFonts w:asciiTheme="minorHAnsi" w:hAnsiTheme="minorHAnsi" w:cstheme="minorHAnsi"/>
                <w:lang w:eastAsia="hi-IN" w:bidi="hi-IN"/>
              </w:rPr>
            </w:pPr>
            <w:r w:rsidRPr="00A737D3">
              <w:rPr>
                <w:rFonts w:asciiTheme="minorHAnsi" w:hAnsiTheme="minorHAnsi" w:cstheme="minorHAnsi"/>
                <w:lang w:eastAsia="hi-IN" w:bidi="hi-IN"/>
              </w:rPr>
              <w:t>Część (zakres) przedmiotu zamówienia powierzony podwykonawcy*</w:t>
            </w:r>
          </w:p>
        </w:tc>
      </w:tr>
      <w:tr w:rsidR="00B661F7" w:rsidRPr="00A737D3" w14:paraId="285341B6" w14:textId="77777777" w:rsidTr="00C63088">
        <w:tc>
          <w:tcPr>
            <w:tcW w:w="543" w:type="dxa"/>
          </w:tcPr>
          <w:p w14:paraId="74DA34DF" w14:textId="77777777" w:rsidR="00B661F7" w:rsidRPr="00A737D3" w:rsidRDefault="00B661F7" w:rsidP="00C63088">
            <w:pPr>
              <w:widowControl w:val="0"/>
              <w:tabs>
                <w:tab w:val="left" w:pos="360"/>
                <w:tab w:val="left" w:pos="720"/>
              </w:tabs>
              <w:spacing w:after="120"/>
              <w:jc w:val="both"/>
              <w:textAlignment w:val="baseline"/>
              <w:rPr>
                <w:rFonts w:asciiTheme="minorHAnsi" w:hAnsiTheme="minorHAnsi" w:cstheme="minorHAnsi"/>
                <w:lang w:eastAsia="hi-IN" w:bidi="hi-IN"/>
              </w:rPr>
            </w:pPr>
            <w:r w:rsidRPr="00A737D3">
              <w:rPr>
                <w:rFonts w:asciiTheme="minorHAnsi" w:hAnsiTheme="minorHAnsi" w:cstheme="minorHAnsi"/>
                <w:lang w:eastAsia="hi-IN" w:bidi="hi-IN"/>
              </w:rPr>
              <w:t>1</w:t>
            </w:r>
          </w:p>
        </w:tc>
        <w:tc>
          <w:tcPr>
            <w:tcW w:w="3129" w:type="dxa"/>
          </w:tcPr>
          <w:p w14:paraId="722B4B64" w14:textId="77777777" w:rsidR="00B661F7" w:rsidRPr="00A737D3" w:rsidRDefault="00B661F7" w:rsidP="00C63088">
            <w:pPr>
              <w:widowControl w:val="0"/>
              <w:tabs>
                <w:tab w:val="left" w:pos="360"/>
                <w:tab w:val="left" w:pos="720"/>
              </w:tabs>
              <w:spacing w:after="120"/>
              <w:jc w:val="both"/>
              <w:textAlignment w:val="baseline"/>
              <w:rPr>
                <w:rFonts w:asciiTheme="minorHAnsi" w:hAnsiTheme="minorHAnsi" w:cstheme="minorHAnsi"/>
                <w:lang w:eastAsia="hi-IN" w:bidi="hi-IN"/>
              </w:rPr>
            </w:pPr>
          </w:p>
        </w:tc>
        <w:tc>
          <w:tcPr>
            <w:tcW w:w="4793" w:type="dxa"/>
          </w:tcPr>
          <w:p w14:paraId="01F82941" w14:textId="77777777" w:rsidR="00B661F7" w:rsidRPr="00A737D3" w:rsidRDefault="00B661F7" w:rsidP="00C63088">
            <w:pPr>
              <w:widowControl w:val="0"/>
              <w:tabs>
                <w:tab w:val="left" w:pos="360"/>
                <w:tab w:val="left" w:pos="720"/>
              </w:tabs>
              <w:spacing w:after="120"/>
              <w:jc w:val="both"/>
              <w:textAlignment w:val="baseline"/>
              <w:rPr>
                <w:rFonts w:asciiTheme="minorHAnsi" w:hAnsiTheme="minorHAnsi" w:cstheme="minorHAnsi"/>
                <w:lang w:eastAsia="hi-IN" w:bidi="hi-IN"/>
              </w:rPr>
            </w:pPr>
          </w:p>
        </w:tc>
      </w:tr>
      <w:tr w:rsidR="00B661F7" w:rsidRPr="00A737D3" w14:paraId="3DED008B" w14:textId="77777777" w:rsidTr="00C63088">
        <w:tc>
          <w:tcPr>
            <w:tcW w:w="543" w:type="dxa"/>
          </w:tcPr>
          <w:p w14:paraId="1D0CA535" w14:textId="77777777" w:rsidR="00B661F7" w:rsidRPr="00A737D3" w:rsidRDefault="00B661F7" w:rsidP="00C63088">
            <w:pPr>
              <w:widowControl w:val="0"/>
              <w:tabs>
                <w:tab w:val="left" w:pos="360"/>
                <w:tab w:val="left" w:pos="720"/>
              </w:tabs>
              <w:spacing w:after="120"/>
              <w:jc w:val="both"/>
              <w:textAlignment w:val="baseline"/>
              <w:rPr>
                <w:rFonts w:asciiTheme="minorHAnsi" w:hAnsiTheme="minorHAnsi" w:cstheme="minorHAnsi"/>
                <w:lang w:eastAsia="hi-IN" w:bidi="hi-IN"/>
              </w:rPr>
            </w:pPr>
            <w:r w:rsidRPr="00A737D3">
              <w:rPr>
                <w:rFonts w:asciiTheme="minorHAnsi" w:hAnsiTheme="minorHAnsi" w:cstheme="minorHAnsi"/>
                <w:lang w:eastAsia="hi-IN" w:bidi="hi-IN"/>
              </w:rPr>
              <w:t>…</w:t>
            </w:r>
          </w:p>
        </w:tc>
        <w:tc>
          <w:tcPr>
            <w:tcW w:w="3129" w:type="dxa"/>
          </w:tcPr>
          <w:p w14:paraId="092AB4AE" w14:textId="77777777" w:rsidR="00B661F7" w:rsidRPr="00A737D3" w:rsidRDefault="00B661F7" w:rsidP="00C63088">
            <w:pPr>
              <w:widowControl w:val="0"/>
              <w:tabs>
                <w:tab w:val="left" w:pos="360"/>
                <w:tab w:val="left" w:pos="720"/>
              </w:tabs>
              <w:spacing w:after="120"/>
              <w:jc w:val="both"/>
              <w:textAlignment w:val="baseline"/>
              <w:rPr>
                <w:rFonts w:asciiTheme="minorHAnsi" w:hAnsiTheme="minorHAnsi" w:cstheme="minorHAnsi"/>
                <w:lang w:eastAsia="hi-IN" w:bidi="hi-IN"/>
              </w:rPr>
            </w:pPr>
          </w:p>
        </w:tc>
        <w:tc>
          <w:tcPr>
            <w:tcW w:w="4793" w:type="dxa"/>
          </w:tcPr>
          <w:p w14:paraId="46622332" w14:textId="77777777" w:rsidR="00B661F7" w:rsidRPr="00A737D3" w:rsidRDefault="00B661F7" w:rsidP="00C63088">
            <w:pPr>
              <w:widowControl w:val="0"/>
              <w:tabs>
                <w:tab w:val="left" w:pos="360"/>
                <w:tab w:val="left" w:pos="720"/>
              </w:tabs>
              <w:spacing w:after="120"/>
              <w:jc w:val="both"/>
              <w:textAlignment w:val="baseline"/>
              <w:rPr>
                <w:rFonts w:asciiTheme="minorHAnsi" w:hAnsiTheme="minorHAnsi" w:cstheme="minorHAnsi"/>
                <w:lang w:eastAsia="hi-IN" w:bidi="hi-IN"/>
              </w:rPr>
            </w:pPr>
          </w:p>
        </w:tc>
      </w:tr>
    </w:tbl>
    <w:p w14:paraId="28751E12" w14:textId="77777777" w:rsidR="00132FBA" w:rsidRDefault="004A43E5" w:rsidP="005D4580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before="240" w:line="276" w:lineRule="auto"/>
        <w:jc w:val="both"/>
        <w:textAlignment w:val="baseline"/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</w:pPr>
      <w:r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z</w:t>
      </w:r>
      <w:r w:rsidR="00A65F63"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ostałem</w:t>
      </w:r>
      <w:r w:rsidR="00625657"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/zostaliśmy</w:t>
      </w:r>
      <w:r w:rsidR="00A65F63"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 xml:space="preserve"> poinformowany</w:t>
      </w:r>
      <w:r w:rsidR="00625657"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(-i)</w:t>
      </w:r>
      <w:r w:rsidR="00A65F63"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 xml:space="preserve">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(Dz. Urz. UE L 119 z 04.05.2016, str. 1) o przetwarzaniu moich danych osobowych na potrzeby niniejszego postępowania o udzielenie zamówienia publicznego oraz zawarcia i realizacji umowy (dotyczy Wykonawcy, z którym zostanie zawarta umowa);</w:t>
      </w:r>
    </w:p>
    <w:p w14:paraId="7A10BF60" w14:textId="3411C310" w:rsidR="00B661F7" w:rsidRPr="00132FBA" w:rsidRDefault="004A43E5" w:rsidP="005D4580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before="240" w:line="276" w:lineRule="auto"/>
        <w:jc w:val="both"/>
        <w:textAlignment w:val="baseline"/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</w:pPr>
      <w:r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w</w:t>
      </w:r>
      <w:r w:rsidR="00B661F7"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ypełniłem</w:t>
      </w:r>
      <w:r w:rsidR="00625657"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/wypełniliś</w:t>
      </w:r>
      <w:bookmarkStart w:id="0" w:name="_GoBack"/>
      <w:bookmarkEnd w:id="0"/>
      <w:r w:rsidR="00625657"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my</w:t>
      </w:r>
      <w:r w:rsidR="00B661F7"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 xml:space="preserve"> obowiązki informacyjne przewidziane w art. 13 lub art. 14 RODO</w:t>
      </w:r>
      <w:r w:rsidR="00B661F7" w:rsidRPr="00C90283">
        <w:rPr>
          <w:rStyle w:val="Odwoanieprzypisudolnego"/>
          <w:rFonts w:asciiTheme="minorHAnsi" w:eastAsia="Yu Gothic UI Semibold" w:hAnsiTheme="minorHAnsi" w:cstheme="minorHAnsi"/>
          <w:bCs/>
          <w:color w:val="00000A"/>
          <w:lang w:eastAsia="hi-IN" w:bidi="hi-IN"/>
        </w:rPr>
        <w:footnoteReference w:id="1"/>
      </w:r>
      <w:r w:rsidR="00B661F7"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 xml:space="preserve">) wobec osób fizycznych, od których dane osobowe bezpośrednio lub pośrednio </w:t>
      </w:r>
      <w:r w:rsidR="00A65F63"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pozyskałem w celu ubiegania się o udzielenie zamówienia publicznego i zobowiązuję się wypełnić je wobec osób fizycznych od których dane osobowe bezpośrednio lub pośrednio pozyskam w celu zawarcia i realizacji umowy (dotyczy Wykonawcy, z którym zostanie zawarta umowa)</w:t>
      </w:r>
      <w:r w:rsidR="00A65F63" w:rsidRPr="00132FBA">
        <w:rPr>
          <w:rStyle w:val="Odwoanieprzypisudolnego"/>
          <w:rFonts w:asciiTheme="minorHAnsi" w:eastAsia="Yu Gothic UI Semibold" w:hAnsiTheme="minorHAnsi" w:cstheme="minorHAnsi"/>
          <w:bCs/>
          <w:color w:val="00000A"/>
          <w:lang w:eastAsia="hi-IN" w:bidi="hi-IN"/>
        </w:rPr>
        <w:t xml:space="preserve"> </w:t>
      </w:r>
      <w:r w:rsidR="00A65F63" w:rsidRPr="00C90283">
        <w:rPr>
          <w:rStyle w:val="Odwoanieprzypisudolnego"/>
          <w:rFonts w:asciiTheme="minorHAnsi" w:eastAsia="Yu Gothic UI Semibold" w:hAnsiTheme="minorHAnsi" w:cstheme="minorHAnsi"/>
          <w:bCs/>
          <w:color w:val="00000A"/>
          <w:lang w:eastAsia="hi-IN" w:bidi="hi-IN"/>
        </w:rPr>
        <w:footnoteReference w:id="2"/>
      </w:r>
      <w:r w:rsidR="00A65F63"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.</w:t>
      </w:r>
    </w:p>
    <w:p w14:paraId="2DAAA769" w14:textId="17F4F078" w:rsidR="00132FBA" w:rsidRPr="004B6084" w:rsidRDefault="00132FBA" w:rsidP="00132FBA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before="240" w:line="276" w:lineRule="auto"/>
        <w:jc w:val="both"/>
        <w:textAlignment w:val="baseline"/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</w:pPr>
      <w:r w:rsidRPr="004B6084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nie podlegam</w:t>
      </w:r>
      <w:r w:rsidR="00D17E7E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/ -y</w:t>
      </w:r>
      <w:r w:rsidRPr="004B6084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 xml:space="preserve"> wykluczeniu na podstawie art.7 ust. 1 ustawy  z dnia 13 kwietnia 2022 r. o szczególnych rozwiązaniach w zakresie przeciwdziałania wspieraniu agresji na Ukrainę oraz służących ochronie bezpieczeństwa narodowego*.</w:t>
      </w:r>
    </w:p>
    <w:p w14:paraId="06E52DF5" w14:textId="77777777" w:rsidR="00132FBA" w:rsidRPr="00132FBA" w:rsidRDefault="00132FBA" w:rsidP="00132FBA">
      <w:pPr>
        <w:widowControl w:val="0"/>
        <w:tabs>
          <w:tab w:val="left" w:pos="360"/>
          <w:tab w:val="left" w:pos="720"/>
        </w:tabs>
        <w:spacing w:before="24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</w:pPr>
      <w:r w:rsidRPr="00132FBA"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  <w:t xml:space="preserve">*Podstawa prawna: </w:t>
      </w:r>
    </w:p>
    <w:p w14:paraId="2120B612" w14:textId="77777777" w:rsidR="00132FBA" w:rsidRPr="00132FBA" w:rsidRDefault="00132FBA" w:rsidP="00132FBA">
      <w:pPr>
        <w:widowControl w:val="0"/>
        <w:tabs>
          <w:tab w:val="left" w:pos="360"/>
          <w:tab w:val="left" w:pos="720"/>
        </w:tabs>
        <w:spacing w:before="24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</w:pPr>
      <w:r w:rsidRPr="00132FBA">
        <w:rPr>
          <w:rFonts w:asciiTheme="minorHAnsi" w:eastAsia="Yu Gothic UI Semibold" w:hAnsiTheme="minorHAnsi" w:cstheme="minorHAnsi"/>
          <w:b/>
          <w:i/>
          <w:iCs/>
          <w:color w:val="00000A"/>
          <w:sz w:val="20"/>
          <w:szCs w:val="20"/>
          <w:lang w:eastAsia="hi-IN" w:bidi="hi-IN"/>
        </w:rPr>
        <w:t>art. 7 ust. 1 ustawy</w:t>
      </w:r>
      <w:r w:rsidRPr="00132FBA"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  <w:t xml:space="preserve"> z dnia 13 kwietnia 2022 r. o szczególnych rozwiązaniach w zakresie przeciwdziałania wspieraniu agresji na Ukrainę oraz służących ochronie bezpieczeństwa narodowego, dalej jako Ustawa:</w:t>
      </w:r>
    </w:p>
    <w:p w14:paraId="7EF58E80" w14:textId="77777777" w:rsidR="00132FBA" w:rsidRPr="00132FBA" w:rsidRDefault="00132FBA" w:rsidP="00132FBA">
      <w:pPr>
        <w:widowControl w:val="0"/>
        <w:tabs>
          <w:tab w:val="left" w:pos="360"/>
          <w:tab w:val="left" w:pos="720"/>
        </w:tabs>
        <w:spacing w:before="24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</w:pPr>
      <w:r w:rsidRPr="00132FBA"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  <w:t>Z postępowania o udzielenie zamówienia publicznego lub konkursu prowadzonego na podstawie ustawy                           z dnia 11 września 2019 r. – Prawo zamówień publicznych wyklucza się:</w:t>
      </w:r>
    </w:p>
    <w:p w14:paraId="2D68CD05" w14:textId="77777777" w:rsidR="00132FBA" w:rsidRPr="00132FBA" w:rsidRDefault="00132FBA" w:rsidP="00132FBA">
      <w:pPr>
        <w:widowControl w:val="0"/>
        <w:tabs>
          <w:tab w:val="left" w:pos="360"/>
          <w:tab w:val="left" w:pos="720"/>
        </w:tabs>
        <w:spacing w:before="24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</w:pPr>
      <w:r w:rsidRPr="00132FBA"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  <w:t xml:space="preserve">1)     wykonawcę oraz uczestnika konkursu wymienionego w wykazach określonych w rozporządzeniu 765/2006 i rozporządzeniu 269/2014 albo wpisanego na listę na podstawie decyzji w sprawie wpisu na </w:t>
      </w:r>
      <w:r w:rsidRPr="00132FBA"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  <w:lastRenderedPageBreak/>
        <w:t>listę rozstrzygającej o zastosowaniu środka,  o którym mowa w art. 1 pkt 3;</w:t>
      </w:r>
    </w:p>
    <w:p w14:paraId="288E10DC" w14:textId="77777777" w:rsidR="00132FBA" w:rsidRPr="00132FBA" w:rsidRDefault="00132FBA" w:rsidP="00132FBA">
      <w:pPr>
        <w:widowControl w:val="0"/>
        <w:tabs>
          <w:tab w:val="left" w:pos="360"/>
          <w:tab w:val="left" w:pos="720"/>
        </w:tabs>
        <w:spacing w:before="24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</w:pPr>
      <w:r w:rsidRPr="00132FBA"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  <w:t>2)     wykonawcę oraz uczestnika konkursu, którego beneficjentem rzeczywistym w rozumieniu ustawy                            z dnia 1 marca 2018 r. o przeciwdziałaniu praniu pieniędzy oraz finansowaniu terroryzmu (Dz. U. z 2022 r. poz. 593 i 655) jest osoba wymieniona w wykazach określonych w rozporządzeniu 765/2006                                                            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D298BCE" w14:textId="110FCD72" w:rsidR="00132FBA" w:rsidRPr="00132FBA" w:rsidRDefault="00132FBA" w:rsidP="00132FBA">
      <w:pPr>
        <w:widowControl w:val="0"/>
        <w:tabs>
          <w:tab w:val="left" w:pos="360"/>
          <w:tab w:val="left" w:pos="720"/>
        </w:tabs>
        <w:spacing w:before="24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</w:pPr>
      <w:r w:rsidRPr="00132FBA"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  <w:t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 w art. 1 pkt 3.</w:t>
      </w:r>
    </w:p>
    <w:p w14:paraId="10D75418" w14:textId="5DE6E122" w:rsidR="00132FBA" w:rsidRPr="00132FBA" w:rsidRDefault="00132FBA" w:rsidP="00132FBA">
      <w:pPr>
        <w:widowControl w:val="0"/>
        <w:tabs>
          <w:tab w:val="left" w:pos="360"/>
          <w:tab w:val="left" w:pos="720"/>
        </w:tabs>
        <w:spacing w:before="24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</w:pPr>
      <w:r w:rsidRPr="00132FBA">
        <w:rPr>
          <w:rFonts w:asciiTheme="minorHAnsi" w:eastAsia="Yu Gothic UI Semibold" w:hAnsiTheme="minorHAnsi" w:cstheme="minorHAnsi"/>
          <w:b/>
          <w:i/>
          <w:iCs/>
          <w:color w:val="00000A"/>
          <w:sz w:val="20"/>
          <w:szCs w:val="20"/>
          <w:lang w:eastAsia="hi-IN" w:bidi="hi-IN"/>
        </w:rPr>
        <w:t xml:space="preserve">art. 7 ust. 9. Ustawy: </w:t>
      </w:r>
      <w:r w:rsidRPr="00132FBA"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  <w:t>Przepisy ust. 1–8 stosuje się do postępowania zmierzającego do udzielenia zamówienia publicznego oraz konkursów o wartości mniejszej niż kwoty określone w art. 2 ust. 1 ustawy z dnia 11 września 2019 r. – Prawo zamówień publicznych  lub z wyłączeniem stosowania tej ustawy.</w:t>
      </w:r>
    </w:p>
    <w:p w14:paraId="004080CA" w14:textId="77777777" w:rsidR="009954EE" w:rsidRDefault="009954EE" w:rsidP="00132FBA">
      <w:pPr>
        <w:pStyle w:val="Akapitzlist"/>
        <w:autoSpaceDE w:val="0"/>
        <w:spacing w:after="240"/>
        <w:ind w:left="426"/>
        <w:jc w:val="right"/>
        <w:rPr>
          <w:rFonts w:asciiTheme="minorHAnsi" w:hAnsiTheme="minorHAnsi" w:cstheme="minorHAnsi"/>
          <w:sz w:val="20"/>
        </w:rPr>
      </w:pPr>
    </w:p>
    <w:p w14:paraId="299F1A0A" w14:textId="77777777" w:rsidR="009954EE" w:rsidRDefault="009954EE" w:rsidP="00132FBA">
      <w:pPr>
        <w:pStyle w:val="Akapitzlist"/>
        <w:autoSpaceDE w:val="0"/>
        <w:spacing w:after="240"/>
        <w:ind w:left="426"/>
        <w:jc w:val="right"/>
        <w:rPr>
          <w:rFonts w:asciiTheme="minorHAnsi" w:hAnsiTheme="minorHAnsi" w:cstheme="minorHAnsi"/>
          <w:sz w:val="20"/>
        </w:rPr>
      </w:pPr>
    </w:p>
    <w:p w14:paraId="2D23C406" w14:textId="45996AB2" w:rsidR="00132FBA" w:rsidRPr="00132FBA" w:rsidRDefault="00132FBA" w:rsidP="00132FBA">
      <w:pPr>
        <w:pStyle w:val="Akapitzlist"/>
        <w:autoSpaceDE w:val="0"/>
        <w:spacing w:after="240"/>
        <w:ind w:left="426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……………………………………….</w:t>
      </w:r>
      <w:r w:rsidR="009954EE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0"/>
        </w:rPr>
        <w:t>podpis</w:t>
      </w:r>
    </w:p>
    <w:sectPr w:rsidR="00132FBA" w:rsidRPr="00132FBA" w:rsidSect="00131E7C">
      <w:headerReference w:type="default" r:id="rId8"/>
      <w:footerReference w:type="default" r:id="rId9"/>
      <w:pgSz w:w="11906" w:h="16838"/>
      <w:pgMar w:top="1134" w:right="1418" w:bottom="1134" w:left="1418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FF271" w14:textId="77777777" w:rsidR="005568E1" w:rsidRDefault="005568E1" w:rsidP="007C01CA">
      <w:r>
        <w:separator/>
      </w:r>
    </w:p>
  </w:endnote>
  <w:endnote w:type="continuationSeparator" w:id="0">
    <w:p w14:paraId="2BFB3CB0" w14:textId="77777777" w:rsidR="005568E1" w:rsidRDefault="005568E1" w:rsidP="007C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88"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00"/>
    <w:family w:val="auto"/>
    <w:pitch w:val="variable"/>
  </w:font>
  <w:font w:name="TimesNewRomanPSMT">
    <w:charset w:val="EE"/>
    <w:family w:val="swiss"/>
    <w:pitch w:val="default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112180415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AD551E" w14:textId="5A807730" w:rsidR="00C63088" w:rsidRPr="000C7937" w:rsidRDefault="00C63088" w:rsidP="000C7937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 w:rsidRPr="000C7937">
              <w:rPr>
                <w:rFonts w:asciiTheme="minorHAnsi" w:hAnsiTheme="minorHAnsi" w:cstheme="minorHAnsi"/>
              </w:rPr>
              <w:t xml:space="preserve">Strona </w:t>
            </w:r>
            <w:r w:rsidRPr="000C7937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0C7937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0C793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5C3D7F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0C7937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0C7937">
              <w:rPr>
                <w:rFonts w:asciiTheme="minorHAnsi" w:hAnsiTheme="minorHAnsi" w:cstheme="minorHAnsi"/>
              </w:rPr>
              <w:t xml:space="preserve"> z </w:t>
            </w:r>
            <w:r w:rsidRPr="000C7937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0C7937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0C793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5C3D7F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0C7937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CF142" w14:textId="77777777" w:rsidR="005568E1" w:rsidRDefault="005568E1" w:rsidP="007C01CA">
      <w:r>
        <w:separator/>
      </w:r>
    </w:p>
  </w:footnote>
  <w:footnote w:type="continuationSeparator" w:id="0">
    <w:p w14:paraId="4F94CB9A" w14:textId="77777777" w:rsidR="005568E1" w:rsidRDefault="005568E1" w:rsidP="007C01CA">
      <w:r>
        <w:continuationSeparator/>
      </w:r>
    </w:p>
  </w:footnote>
  <w:footnote w:id="1">
    <w:p w14:paraId="68614592" w14:textId="77777777" w:rsidR="00C63088" w:rsidRPr="00132FBA" w:rsidRDefault="00C63088" w:rsidP="00B661F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9F7165">
        <w:rPr>
          <w:vertAlign w:val="superscript"/>
        </w:rPr>
        <w:footnoteRef/>
      </w:r>
      <w:r w:rsidRPr="009F7165">
        <w:rPr>
          <w:rFonts w:asciiTheme="minorHAnsi" w:hAnsiTheme="minorHAnsi" w:cstheme="minorHAnsi"/>
          <w:vertAlign w:val="superscript"/>
        </w:rPr>
        <w:t xml:space="preserve"> </w:t>
      </w:r>
      <w:r w:rsidRPr="00132FBA">
        <w:rPr>
          <w:rFonts w:asciiTheme="minorHAnsi" w:hAnsiTheme="minorHAnsi" w:cstheme="minorHAnsi"/>
          <w:sz w:val="18"/>
          <w:szCs w:val="18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76B6E1E7" w14:textId="77777777" w:rsidR="00C63088" w:rsidRPr="00132FBA" w:rsidRDefault="00C63088" w:rsidP="00A65F63">
      <w:pPr>
        <w:pStyle w:val="Tekstprzypisudolnego"/>
        <w:rPr>
          <w:rFonts w:eastAsia="Yu Gothic UI Semibold"/>
          <w:bCs/>
          <w:i/>
          <w:color w:val="00000A"/>
          <w:sz w:val="18"/>
          <w:szCs w:val="18"/>
          <w:lang w:eastAsia="hi-IN" w:bidi="hi-IN"/>
        </w:rPr>
      </w:pPr>
      <w:r w:rsidRPr="00132FBA">
        <w:rPr>
          <w:sz w:val="18"/>
          <w:szCs w:val="18"/>
          <w:vertAlign w:val="superscript"/>
        </w:rPr>
        <w:footnoteRef/>
      </w:r>
      <w:r w:rsidRPr="00132FBA">
        <w:rPr>
          <w:rFonts w:asciiTheme="minorHAnsi" w:hAnsiTheme="minorHAnsi" w:cstheme="minorHAnsi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Wykonawca wykreśla treść oświadczenia.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8A045" w14:textId="059971EF" w:rsidR="00C63088" w:rsidRPr="006E77E9" w:rsidRDefault="00C63088" w:rsidP="006E77E9">
    <w:pPr>
      <w:widowControl w:val="0"/>
      <w:autoSpaceDE w:val="0"/>
      <w:jc w:val="right"/>
      <w:rPr>
        <w:rFonts w:asciiTheme="minorHAnsi" w:hAnsiTheme="minorHAnsi" w:cstheme="minorHAnsi"/>
        <w:sz w:val="20"/>
        <w:szCs w:val="20"/>
      </w:rPr>
    </w:pPr>
    <w:r w:rsidRPr="006E77E9">
      <w:rPr>
        <w:rFonts w:asciiTheme="minorHAnsi" w:eastAsia="Times New Roman" w:hAnsiTheme="minorHAnsi" w:cstheme="minorHAnsi"/>
        <w:b/>
        <w:color w:val="000000"/>
        <w:kern w:val="1"/>
        <w:sz w:val="22"/>
        <w:szCs w:val="22"/>
        <w:lang w:eastAsia="hi-IN" w:bidi="hi-IN"/>
      </w:rPr>
      <w:t xml:space="preserve">Załącznik nr </w:t>
    </w:r>
    <w:r w:rsidR="00132FBA">
      <w:rPr>
        <w:rFonts w:asciiTheme="minorHAnsi" w:eastAsia="Times New Roman" w:hAnsiTheme="minorHAnsi" w:cstheme="minorHAnsi"/>
        <w:b/>
        <w:color w:val="000000"/>
        <w:kern w:val="1"/>
        <w:sz w:val="22"/>
        <w:szCs w:val="22"/>
        <w:lang w:eastAsia="hi-IN" w:bidi="hi-IN"/>
      </w:rPr>
      <w:t>1</w:t>
    </w:r>
    <w:r w:rsidRPr="006E77E9">
      <w:rPr>
        <w:rFonts w:asciiTheme="minorHAnsi" w:eastAsia="Times New Roman" w:hAnsiTheme="minorHAnsi" w:cstheme="minorHAnsi"/>
        <w:b/>
        <w:color w:val="000000"/>
        <w:kern w:val="1"/>
        <w:lang w:eastAsia="hi-IN" w:bidi="hi-IN"/>
      </w:rPr>
      <w:t xml:space="preserve"> </w:t>
    </w:r>
    <w:r w:rsidRPr="006E77E9">
      <w:rPr>
        <w:rFonts w:asciiTheme="minorHAnsi" w:eastAsia="Times New Roman" w:hAnsiTheme="minorHAnsi" w:cstheme="minorHAnsi"/>
        <w:color w:val="000000"/>
        <w:kern w:val="1"/>
        <w:sz w:val="20"/>
        <w:szCs w:val="20"/>
        <w:lang w:eastAsia="hi-IN" w:bidi="hi-IN"/>
      </w:rPr>
      <w:t>do</w:t>
    </w:r>
    <w:r w:rsidR="00572E77">
      <w:rPr>
        <w:rFonts w:asciiTheme="minorHAnsi" w:eastAsia="Times New Roman" w:hAnsiTheme="minorHAnsi" w:cstheme="minorHAnsi"/>
        <w:color w:val="000000"/>
        <w:kern w:val="1"/>
        <w:sz w:val="20"/>
        <w:szCs w:val="20"/>
        <w:lang w:eastAsia="hi-IN" w:bidi="hi-IN"/>
      </w:rPr>
      <w:t xml:space="preserve"> </w:t>
    </w:r>
    <w:r w:rsidR="00572E77" w:rsidRPr="00572E77">
      <w:rPr>
        <w:rFonts w:asciiTheme="minorHAnsi" w:eastAsia="Times New Roman" w:hAnsiTheme="minorHAnsi" w:cstheme="minorHAnsi"/>
        <w:color w:val="000000"/>
        <w:kern w:val="1"/>
        <w:sz w:val="20"/>
        <w:szCs w:val="20"/>
        <w:lang w:eastAsia="hi-IN" w:bidi="hi-IN"/>
      </w:rPr>
      <w:t>Ogłoszenia o zamówieniu</w:t>
    </w:r>
  </w:p>
  <w:p w14:paraId="28D96C42" w14:textId="77777777" w:rsidR="00C63088" w:rsidRPr="000C7937" w:rsidRDefault="00C63088">
    <w:pPr>
      <w:pStyle w:val="Nagwek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562C459E"/>
    <w:name w:val="WW8Num2"/>
    <w:lvl w:ilvl="0">
      <w:start w:val="1"/>
      <w:numFmt w:val="decimal"/>
      <w:lvlText w:val="%1)"/>
      <w:lvlJc w:val="left"/>
      <w:pPr>
        <w:tabs>
          <w:tab w:val="num" w:pos="-720"/>
        </w:tabs>
        <w:ind w:left="-28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720"/>
        </w:tabs>
        <w:ind w:left="-14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20"/>
        </w:tabs>
        <w:ind w:left="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20"/>
        </w:tabs>
        <w:ind w:left="1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20"/>
        </w:tabs>
        <w:ind w:left="2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20"/>
        </w:tabs>
        <w:ind w:left="4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20"/>
        </w:tabs>
        <w:ind w:left="5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20"/>
        </w:tabs>
        <w:ind w:left="7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20"/>
        </w:tabs>
        <w:ind w:left="86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/>
        <w:b w:val="0"/>
        <w:i w:val="0"/>
        <w:sz w:val="24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5822A6A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4"/>
        <w:szCs w:val="24"/>
      </w:rPr>
    </w:lvl>
  </w:abstractNum>
  <w:abstractNum w:abstractNumId="4" w15:restartNumberingAfterBreak="0">
    <w:nsid w:val="00000009"/>
    <w:multiLevelType w:val="multilevel"/>
    <w:tmpl w:val="6706E0C4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7" w15:restartNumberingAfterBreak="0">
    <w:nsid w:val="0000000D"/>
    <w:multiLevelType w:val="singleLevel"/>
    <w:tmpl w:val="B156D66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</w:abstractNum>
  <w:abstractNum w:abstractNumId="8" w15:restartNumberingAfterBreak="0">
    <w:nsid w:val="0000000E"/>
    <w:multiLevelType w:val="singleLevel"/>
    <w:tmpl w:val="AB0434B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9" w15:restartNumberingAfterBreak="0">
    <w:nsid w:val="0000000F"/>
    <w:multiLevelType w:val="singleLevel"/>
    <w:tmpl w:val="FD707C6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4"/>
        <w:szCs w:val="24"/>
      </w:rPr>
    </w:lvl>
  </w:abstractNum>
  <w:abstractNum w:abstractNumId="10" w15:restartNumberingAfterBreak="0">
    <w:nsid w:val="00000010"/>
    <w:multiLevelType w:val="singleLevel"/>
    <w:tmpl w:val="D974FB0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4"/>
        <w:szCs w:val="24"/>
      </w:rPr>
    </w:lvl>
  </w:abstractNum>
  <w:abstractNum w:abstractNumId="11" w15:restartNumberingAfterBreak="0">
    <w:nsid w:val="00000016"/>
    <w:multiLevelType w:val="multilevel"/>
    <w:tmpl w:val="00000016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237CAE"/>
    <w:multiLevelType w:val="hybridMultilevel"/>
    <w:tmpl w:val="C4DCB45A"/>
    <w:lvl w:ilvl="0" w:tplc="95625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D6586"/>
    <w:multiLevelType w:val="hybridMultilevel"/>
    <w:tmpl w:val="C6AA1F10"/>
    <w:lvl w:ilvl="0" w:tplc="E93678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8F751B"/>
    <w:multiLevelType w:val="hybridMultilevel"/>
    <w:tmpl w:val="B606B0F6"/>
    <w:lvl w:ilvl="0" w:tplc="26AE3F9E">
      <w:start w:val="1"/>
      <w:numFmt w:val="bullet"/>
      <w:lvlText w:val="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D1"/>
    <w:rsid w:val="000240DA"/>
    <w:rsid w:val="00036D1F"/>
    <w:rsid w:val="00037A82"/>
    <w:rsid w:val="00044A40"/>
    <w:rsid w:val="00051E4F"/>
    <w:rsid w:val="00063EB6"/>
    <w:rsid w:val="0006574B"/>
    <w:rsid w:val="00082169"/>
    <w:rsid w:val="00086125"/>
    <w:rsid w:val="000919DB"/>
    <w:rsid w:val="000A6807"/>
    <w:rsid w:val="000A770C"/>
    <w:rsid w:val="000B0552"/>
    <w:rsid w:val="000B06F9"/>
    <w:rsid w:val="000B7D1F"/>
    <w:rsid w:val="000C115B"/>
    <w:rsid w:val="000C7937"/>
    <w:rsid w:val="000F2D64"/>
    <w:rsid w:val="000F5D99"/>
    <w:rsid w:val="00104B1A"/>
    <w:rsid w:val="001056C4"/>
    <w:rsid w:val="00112A20"/>
    <w:rsid w:val="00120524"/>
    <w:rsid w:val="00131E7C"/>
    <w:rsid w:val="00132FBA"/>
    <w:rsid w:val="00134F84"/>
    <w:rsid w:val="0016017C"/>
    <w:rsid w:val="00166F65"/>
    <w:rsid w:val="001764D1"/>
    <w:rsid w:val="00176B7D"/>
    <w:rsid w:val="00192048"/>
    <w:rsid w:val="00197328"/>
    <w:rsid w:val="001A1312"/>
    <w:rsid w:val="001A36E9"/>
    <w:rsid w:val="001A3A4F"/>
    <w:rsid w:val="001B4047"/>
    <w:rsid w:val="001B6347"/>
    <w:rsid w:val="001C0B4C"/>
    <w:rsid w:val="001C273A"/>
    <w:rsid w:val="001D6E91"/>
    <w:rsid w:val="002048C0"/>
    <w:rsid w:val="00217AE7"/>
    <w:rsid w:val="0023050B"/>
    <w:rsid w:val="00236DF9"/>
    <w:rsid w:val="00246C6D"/>
    <w:rsid w:val="002B094F"/>
    <w:rsid w:val="002B10B0"/>
    <w:rsid w:val="002B17A6"/>
    <w:rsid w:val="002B6312"/>
    <w:rsid w:val="002F0229"/>
    <w:rsid w:val="002F1470"/>
    <w:rsid w:val="003153BD"/>
    <w:rsid w:val="00316624"/>
    <w:rsid w:val="00322247"/>
    <w:rsid w:val="003D22F8"/>
    <w:rsid w:val="003D3495"/>
    <w:rsid w:val="003D6A58"/>
    <w:rsid w:val="003E532D"/>
    <w:rsid w:val="00416909"/>
    <w:rsid w:val="004253FB"/>
    <w:rsid w:val="00427E55"/>
    <w:rsid w:val="004437E2"/>
    <w:rsid w:val="00451296"/>
    <w:rsid w:val="00457A39"/>
    <w:rsid w:val="004606D7"/>
    <w:rsid w:val="00460A56"/>
    <w:rsid w:val="00463C43"/>
    <w:rsid w:val="004734C0"/>
    <w:rsid w:val="0047659B"/>
    <w:rsid w:val="00482088"/>
    <w:rsid w:val="00483F71"/>
    <w:rsid w:val="004A43E5"/>
    <w:rsid w:val="004B118B"/>
    <w:rsid w:val="004C7949"/>
    <w:rsid w:val="004D46E9"/>
    <w:rsid w:val="004E7526"/>
    <w:rsid w:val="004E7ADB"/>
    <w:rsid w:val="004F0E9C"/>
    <w:rsid w:val="00507C3D"/>
    <w:rsid w:val="00541865"/>
    <w:rsid w:val="005454B6"/>
    <w:rsid w:val="00553F9A"/>
    <w:rsid w:val="005568E1"/>
    <w:rsid w:val="0055752C"/>
    <w:rsid w:val="00572E77"/>
    <w:rsid w:val="0059433D"/>
    <w:rsid w:val="005C2B2F"/>
    <w:rsid w:val="005C3D7F"/>
    <w:rsid w:val="005D4580"/>
    <w:rsid w:val="00620FFF"/>
    <w:rsid w:val="00625657"/>
    <w:rsid w:val="00637FE8"/>
    <w:rsid w:val="0064156D"/>
    <w:rsid w:val="006520BB"/>
    <w:rsid w:val="00665A95"/>
    <w:rsid w:val="00665D26"/>
    <w:rsid w:val="00687EB3"/>
    <w:rsid w:val="006935F1"/>
    <w:rsid w:val="006A1537"/>
    <w:rsid w:val="006A1C05"/>
    <w:rsid w:val="006A553A"/>
    <w:rsid w:val="006D1EA1"/>
    <w:rsid w:val="006E77E9"/>
    <w:rsid w:val="00702405"/>
    <w:rsid w:val="007048A1"/>
    <w:rsid w:val="00705441"/>
    <w:rsid w:val="007062BE"/>
    <w:rsid w:val="007116DD"/>
    <w:rsid w:val="00715FB9"/>
    <w:rsid w:val="0073632A"/>
    <w:rsid w:val="00754DA4"/>
    <w:rsid w:val="007603DD"/>
    <w:rsid w:val="00761671"/>
    <w:rsid w:val="0079362F"/>
    <w:rsid w:val="007962A2"/>
    <w:rsid w:val="007C01CA"/>
    <w:rsid w:val="007C4C88"/>
    <w:rsid w:val="007D1E51"/>
    <w:rsid w:val="007D77AA"/>
    <w:rsid w:val="007E4C12"/>
    <w:rsid w:val="00802F1C"/>
    <w:rsid w:val="00816D51"/>
    <w:rsid w:val="00821D55"/>
    <w:rsid w:val="00821E90"/>
    <w:rsid w:val="0083222B"/>
    <w:rsid w:val="00833C2E"/>
    <w:rsid w:val="00844FA5"/>
    <w:rsid w:val="008578C6"/>
    <w:rsid w:val="00862C5D"/>
    <w:rsid w:val="0087396F"/>
    <w:rsid w:val="00890283"/>
    <w:rsid w:val="008A046D"/>
    <w:rsid w:val="008A12CC"/>
    <w:rsid w:val="008A7E0B"/>
    <w:rsid w:val="008B0C81"/>
    <w:rsid w:val="008C0857"/>
    <w:rsid w:val="008C32CB"/>
    <w:rsid w:val="008D2338"/>
    <w:rsid w:val="008F7001"/>
    <w:rsid w:val="0093156C"/>
    <w:rsid w:val="0093409B"/>
    <w:rsid w:val="00942BFC"/>
    <w:rsid w:val="00945515"/>
    <w:rsid w:val="00950103"/>
    <w:rsid w:val="00956575"/>
    <w:rsid w:val="0096682D"/>
    <w:rsid w:val="0097286E"/>
    <w:rsid w:val="00976995"/>
    <w:rsid w:val="0098196F"/>
    <w:rsid w:val="00986ADA"/>
    <w:rsid w:val="009954EE"/>
    <w:rsid w:val="009A3F72"/>
    <w:rsid w:val="009A6535"/>
    <w:rsid w:val="009C3719"/>
    <w:rsid w:val="009E20C3"/>
    <w:rsid w:val="00A0342C"/>
    <w:rsid w:val="00A05600"/>
    <w:rsid w:val="00A11F21"/>
    <w:rsid w:val="00A321EA"/>
    <w:rsid w:val="00A36CF9"/>
    <w:rsid w:val="00A55F80"/>
    <w:rsid w:val="00A65F63"/>
    <w:rsid w:val="00A673DE"/>
    <w:rsid w:val="00A74A59"/>
    <w:rsid w:val="00A96C69"/>
    <w:rsid w:val="00AA29FC"/>
    <w:rsid w:val="00AA5A96"/>
    <w:rsid w:val="00AB12CF"/>
    <w:rsid w:val="00AC6FE4"/>
    <w:rsid w:val="00AE3CB5"/>
    <w:rsid w:val="00AF16CB"/>
    <w:rsid w:val="00B02926"/>
    <w:rsid w:val="00B1023B"/>
    <w:rsid w:val="00B15EF0"/>
    <w:rsid w:val="00B20320"/>
    <w:rsid w:val="00B64AF8"/>
    <w:rsid w:val="00B65F3C"/>
    <w:rsid w:val="00B661F7"/>
    <w:rsid w:val="00B66D18"/>
    <w:rsid w:val="00BD4474"/>
    <w:rsid w:val="00BE0B5C"/>
    <w:rsid w:val="00C07B94"/>
    <w:rsid w:val="00C1375F"/>
    <w:rsid w:val="00C16EE6"/>
    <w:rsid w:val="00C17751"/>
    <w:rsid w:val="00C258E7"/>
    <w:rsid w:val="00C35971"/>
    <w:rsid w:val="00C36399"/>
    <w:rsid w:val="00C37BE6"/>
    <w:rsid w:val="00C63088"/>
    <w:rsid w:val="00C63D53"/>
    <w:rsid w:val="00C71352"/>
    <w:rsid w:val="00C72EA7"/>
    <w:rsid w:val="00C85D84"/>
    <w:rsid w:val="00C97F09"/>
    <w:rsid w:val="00CA4AAD"/>
    <w:rsid w:val="00CD4A83"/>
    <w:rsid w:val="00D17D1D"/>
    <w:rsid w:val="00D17E7E"/>
    <w:rsid w:val="00D2531C"/>
    <w:rsid w:val="00D516C8"/>
    <w:rsid w:val="00D55CE9"/>
    <w:rsid w:val="00D56C94"/>
    <w:rsid w:val="00D57E18"/>
    <w:rsid w:val="00D64B00"/>
    <w:rsid w:val="00D73352"/>
    <w:rsid w:val="00D740A3"/>
    <w:rsid w:val="00D91558"/>
    <w:rsid w:val="00DB5396"/>
    <w:rsid w:val="00DC3BD1"/>
    <w:rsid w:val="00DC61FB"/>
    <w:rsid w:val="00DD4619"/>
    <w:rsid w:val="00DF2F12"/>
    <w:rsid w:val="00E03578"/>
    <w:rsid w:val="00E22F44"/>
    <w:rsid w:val="00E67D2F"/>
    <w:rsid w:val="00E73EE8"/>
    <w:rsid w:val="00E93C1F"/>
    <w:rsid w:val="00E96517"/>
    <w:rsid w:val="00EA029A"/>
    <w:rsid w:val="00EA06A3"/>
    <w:rsid w:val="00EA11A3"/>
    <w:rsid w:val="00EA1E58"/>
    <w:rsid w:val="00EA4743"/>
    <w:rsid w:val="00EB04E3"/>
    <w:rsid w:val="00ED6F21"/>
    <w:rsid w:val="00EE50A1"/>
    <w:rsid w:val="00EE68A7"/>
    <w:rsid w:val="00F024FD"/>
    <w:rsid w:val="00F0566B"/>
    <w:rsid w:val="00F069BA"/>
    <w:rsid w:val="00F208AC"/>
    <w:rsid w:val="00F42A60"/>
    <w:rsid w:val="00F42EDB"/>
    <w:rsid w:val="00F645C7"/>
    <w:rsid w:val="00F931F1"/>
    <w:rsid w:val="00FA302A"/>
    <w:rsid w:val="00FC618A"/>
    <w:rsid w:val="00FD0DA1"/>
    <w:rsid w:val="00FD33C5"/>
    <w:rsid w:val="00FD56F5"/>
    <w:rsid w:val="00FD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E1A9B"/>
  <w15:docId w15:val="{2C94D3A7-D630-42A2-A691-90C014ED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4D1"/>
    <w:pPr>
      <w:suppressAutoHyphens/>
    </w:pPr>
    <w:rPr>
      <w:rFonts w:ascii="Cambria" w:eastAsia="Cambria" w:hAnsi="Cambria" w:cs="Cambria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6A58"/>
    <w:pPr>
      <w:keepNext/>
      <w:keepLines/>
      <w:suppressAutoHyphens w:val="0"/>
      <w:spacing w:before="40"/>
      <w:outlineLvl w:val="1"/>
    </w:pPr>
    <w:rPr>
      <w:rFonts w:asciiTheme="minorHAnsi" w:eastAsiaTheme="majorEastAsia" w:hAnsiTheme="minorHAnsi" w:cstheme="majorBidi"/>
      <w:b/>
      <w:sz w:val="28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D4580"/>
    <w:pPr>
      <w:keepNext/>
      <w:tabs>
        <w:tab w:val="num" w:pos="0"/>
      </w:tabs>
      <w:ind w:left="1152" w:hanging="1152"/>
      <w:outlineLvl w:val="5"/>
    </w:pPr>
    <w:rPr>
      <w:rFonts w:ascii="Times New Roman" w:eastAsia="Times New Roman" w:hAnsi="Times New Roman" w:cs="Times New Roman"/>
      <w:b/>
      <w:kern w:val="1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1.Nagłówek,normalny tekst,maz_wyliczenie,opis dzialania,K-P_odwolanie,A_wyliczenie,Akapit z listą5,Akapit z listą51,WYPUNKTOWANIE Akapit z listą,Numerowanie,Akapit z listą BS,lp1,Preambuła,L1,BulletC,Wyliczanie,Obiekt"/>
    <w:basedOn w:val="Normalny"/>
    <w:link w:val="AkapitzlistZnak"/>
    <w:uiPriority w:val="34"/>
    <w:qFormat/>
    <w:rsid w:val="001764D1"/>
    <w:pPr>
      <w:suppressAutoHyphens w:val="0"/>
      <w:ind w:left="708"/>
    </w:pPr>
    <w:rPr>
      <w:rFonts w:ascii="Times New Roman" w:eastAsia="Times New Roman" w:hAnsi="Times New Roman" w:cs="Times New Roman"/>
      <w:szCs w:val="20"/>
    </w:rPr>
  </w:style>
  <w:style w:type="paragraph" w:styleId="Nagwek">
    <w:name w:val="header"/>
    <w:basedOn w:val="Normalny"/>
    <w:link w:val="NagwekZnak"/>
    <w:unhideWhenUsed/>
    <w:rsid w:val="007C01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C01CA"/>
    <w:rPr>
      <w:rFonts w:ascii="Cambria" w:eastAsia="Cambria" w:hAnsi="Cambria" w:cs="Cambria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7C01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C01CA"/>
    <w:rPr>
      <w:rFonts w:ascii="Cambria" w:eastAsia="Cambria" w:hAnsi="Cambria" w:cs="Cambria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1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C01CA"/>
    <w:rPr>
      <w:rFonts w:ascii="Tahoma" w:eastAsia="Cambri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rsid w:val="00FD33C5"/>
    <w:pPr>
      <w:spacing w:before="280" w:after="119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D91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3153BD"/>
    <w:pPr>
      <w:widowControl w:val="0"/>
      <w:suppressAutoHyphens/>
      <w:textAlignment w:val="baseline"/>
    </w:pPr>
    <w:rPr>
      <w:rFonts w:ascii="Times New Roman" w:eastAsia="Lucida Sans Unicode" w:hAnsi="Times New Roman" w:cs="Tahoma"/>
      <w:kern w:val="1"/>
      <w:sz w:val="24"/>
      <w:lang w:eastAsia="hi-IN" w:bidi="hi-IN"/>
    </w:rPr>
  </w:style>
  <w:style w:type="character" w:customStyle="1" w:styleId="Teksttreci6">
    <w:name w:val="Tekst treści (6)_"/>
    <w:basedOn w:val="Domylnaczcionkaakapitu"/>
    <w:link w:val="Teksttreci60"/>
    <w:uiPriority w:val="99"/>
    <w:rsid w:val="00956575"/>
    <w:rPr>
      <w:b/>
      <w:bCs/>
      <w:spacing w:val="8"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956575"/>
    <w:pPr>
      <w:widowControl w:val="0"/>
      <w:shd w:val="clear" w:color="auto" w:fill="FFFFFF"/>
      <w:suppressAutoHyphens w:val="0"/>
      <w:spacing w:before="180" w:after="180" w:line="240" w:lineRule="atLeast"/>
      <w:ind w:hanging="840"/>
      <w:jc w:val="both"/>
    </w:pPr>
    <w:rPr>
      <w:rFonts w:ascii="Calibri" w:eastAsia="Calibri" w:hAnsi="Calibri" w:cs="Times New Roman"/>
      <w:b/>
      <w:bCs/>
      <w:spacing w:val="8"/>
      <w:sz w:val="18"/>
      <w:szCs w:val="18"/>
      <w:lang w:eastAsia="pl-PL"/>
    </w:rPr>
  </w:style>
  <w:style w:type="character" w:customStyle="1" w:styleId="AkapitzlistZnak">
    <w:name w:val="Akapit z listą Znak"/>
    <w:aliases w:val="1.Nagłówek Znak,normalny tekst Znak,maz_wyliczenie Znak,opis dzialania Znak,K-P_odwolanie Znak,A_wyliczenie Znak,Akapit z listą5 Znak,Akapit z listą51 Znak,WYPUNKTOWANIE Akapit z listą Znak,Numerowanie Znak,Akapit z listą BS Znak"/>
    <w:link w:val="Akapitzlist"/>
    <w:uiPriority w:val="34"/>
    <w:qFormat/>
    <w:locked/>
    <w:rsid w:val="00C72EA7"/>
    <w:rPr>
      <w:rFonts w:ascii="Times New Roman" w:eastAsia="Times New Roman" w:hAnsi="Times New Roman"/>
      <w:sz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203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20320"/>
    <w:rPr>
      <w:rFonts w:ascii="Cambria" w:eastAsia="Cambria" w:hAnsi="Cambria" w:cs="Cambria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B20320"/>
    <w:rPr>
      <w:vertAlign w:val="superscript"/>
    </w:rPr>
  </w:style>
  <w:style w:type="paragraph" w:customStyle="1" w:styleId="Style11">
    <w:name w:val="Style11"/>
    <w:basedOn w:val="Normalny"/>
    <w:uiPriority w:val="99"/>
    <w:rsid w:val="0055752C"/>
    <w:pPr>
      <w:widowControl w:val="0"/>
      <w:suppressAutoHyphens w:val="0"/>
      <w:autoSpaceDE w:val="0"/>
      <w:autoSpaceDN w:val="0"/>
      <w:adjustRightInd w:val="0"/>
      <w:jc w:val="both"/>
    </w:pPr>
    <w:rPr>
      <w:rFonts w:ascii="Tahoma" w:eastAsia="Times New Roman" w:hAnsi="Tahoma" w:cs="Tahoma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55752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D6A58"/>
    <w:rPr>
      <w:rFonts w:asciiTheme="minorHAnsi" w:eastAsiaTheme="majorEastAsia" w:hAnsiTheme="minorHAnsi" w:cstheme="majorBidi"/>
      <w:b/>
      <w:sz w:val="28"/>
      <w:szCs w:val="26"/>
    </w:rPr>
  </w:style>
  <w:style w:type="character" w:customStyle="1" w:styleId="Nagwek6Znak">
    <w:name w:val="Nagłówek 6 Znak"/>
    <w:basedOn w:val="Domylnaczcionkaakapitu"/>
    <w:link w:val="Nagwek6"/>
    <w:rsid w:val="005D4580"/>
    <w:rPr>
      <w:rFonts w:ascii="Times New Roman" w:eastAsia="Times New Roman" w:hAnsi="Times New Roman"/>
      <w:b/>
      <w:kern w:val="1"/>
      <w:lang w:eastAsia="zh-CN"/>
    </w:rPr>
  </w:style>
  <w:style w:type="paragraph" w:customStyle="1" w:styleId="NagwekSWZ">
    <w:name w:val="Nagłówek SWZ"/>
    <w:basedOn w:val="Normalny"/>
    <w:next w:val="Tekstpodstawowy"/>
    <w:qFormat/>
    <w:rsid w:val="005D4580"/>
    <w:pPr>
      <w:widowControl w:val="0"/>
      <w:pBdr>
        <w:top w:val="thinThickSmallGap" w:sz="24" w:space="1" w:color="BFBFBF"/>
        <w:left w:val="thinThickSmallGap" w:sz="24" w:space="4" w:color="BFBFBF"/>
        <w:bottom w:val="thinThickSmallGap" w:sz="24" w:space="1" w:color="BFBFBF"/>
        <w:right w:val="thinThickSmallGap" w:sz="24" w:space="4" w:color="BFBFBF"/>
      </w:pBdr>
      <w:shd w:val="clear" w:color="auto" w:fill="A6A6A6" w:themeFill="background1" w:themeFillShade="A6"/>
      <w:spacing w:before="240" w:after="120"/>
      <w:ind w:left="357"/>
      <w:jc w:val="center"/>
      <w:textAlignment w:val="baseline"/>
    </w:pPr>
    <w:rPr>
      <w:rFonts w:asciiTheme="minorHAnsi" w:eastAsia="Lucida Sans Unicode" w:hAnsiTheme="minorHAnsi" w:cstheme="minorHAnsi"/>
      <w:b/>
      <w:bCs/>
      <w:color w:val="FFFFFF" w:themeColor="background1"/>
      <w:kern w:val="1"/>
      <w:lang w:eastAsia="hi-IN" w:bidi="hi-IN"/>
    </w:rPr>
  </w:style>
  <w:style w:type="paragraph" w:styleId="Tekstpodstawowy">
    <w:name w:val="Body Text"/>
    <w:basedOn w:val="Normalny"/>
    <w:link w:val="TekstpodstawowyZnak"/>
    <w:unhideWhenUsed/>
    <w:rsid w:val="005D4580"/>
    <w:pPr>
      <w:spacing w:after="120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D4580"/>
    <w:rPr>
      <w:rFonts w:ascii="Times New Roman" w:eastAsia="Times New Roman" w:hAnsi="Times New Roman"/>
      <w:kern w:val="1"/>
      <w:lang w:eastAsia="zh-CN"/>
    </w:rPr>
  </w:style>
  <w:style w:type="paragraph" w:customStyle="1" w:styleId="NagowekSWZ1">
    <w:name w:val="Nagłowek SWZ1"/>
    <w:basedOn w:val="NagwekSWZ"/>
    <w:qFormat/>
    <w:rsid w:val="005D4580"/>
  </w:style>
  <w:style w:type="paragraph" w:customStyle="1" w:styleId="Nagwek1">
    <w:name w:val="Nagłówek1"/>
    <w:basedOn w:val="Normalny"/>
    <w:next w:val="Tekstpodstawowy"/>
    <w:autoRedefine/>
    <w:rsid w:val="005D4580"/>
    <w:pPr>
      <w:keepNext/>
      <w:widowControl w:val="0"/>
      <w:spacing w:before="240" w:after="120"/>
      <w:jc w:val="center"/>
      <w:textAlignment w:val="baseline"/>
    </w:pPr>
    <w:rPr>
      <w:rFonts w:ascii="Calibri" w:eastAsia="Microsoft YaHei" w:hAnsi="Calibri" w:cs="Mangal"/>
      <w:color w:val="FFFFFF" w:themeColor="background1"/>
      <w:kern w:val="1"/>
      <w:sz w:val="28"/>
      <w:szCs w:val="28"/>
      <w:lang w:eastAsia="hi-IN" w:bidi="hi-IN"/>
    </w:rPr>
  </w:style>
  <w:style w:type="character" w:customStyle="1" w:styleId="WW8Num1z0">
    <w:name w:val="WW8Num1z0"/>
    <w:rsid w:val="005D4580"/>
    <w:rPr>
      <w:b/>
      <w:sz w:val="24"/>
      <w:szCs w:val="24"/>
    </w:rPr>
  </w:style>
  <w:style w:type="character" w:customStyle="1" w:styleId="WW8Num1z1">
    <w:name w:val="WW8Num1z1"/>
    <w:rsid w:val="005D4580"/>
  </w:style>
  <w:style w:type="character" w:customStyle="1" w:styleId="WW8Num1z2">
    <w:name w:val="WW8Num1z2"/>
    <w:rsid w:val="005D4580"/>
  </w:style>
  <w:style w:type="character" w:customStyle="1" w:styleId="WW8Num1z3">
    <w:name w:val="WW8Num1z3"/>
    <w:rsid w:val="005D4580"/>
  </w:style>
  <w:style w:type="character" w:customStyle="1" w:styleId="WW8Num1z4">
    <w:name w:val="WW8Num1z4"/>
    <w:rsid w:val="005D4580"/>
  </w:style>
  <w:style w:type="character" w:customStyle="1" w:styleId="WW8Num1z5">
    <w:name w:val="WW8Num1z5"/>
    <w:rsid w:val="005D4580"/>
  </w:style>
  <w:style w:type="character" w:customStyle="1" w:styleId="WW8Num1z6">
    <w:name w:val="WW8Num1z6"/>
    <w:rsid w:val="005D4580"/>
  </w:style>
  <w:style w:type="character" w:customStyle="1" w:styleId="WW8Num1z7">
    <w:name w:val="WW8Num1z7"/>
    <w:rsid w:val="005D4580"/>
  </w:style>
  <w:style w:type="character" w:customStyle="1" w:styleId="WW8Num1z8">
    <w:name w:val="WW8Num1z8"/>
    <w:rsid w:val="005D4580"/>
  </w:style>
  <w:style w:type="character" w:customStyle="1" w:styleId="WW8Num2z0">
    <w:name w:val="WW8Num2z0"/>
    <w:rsid w:val="005D4580"/>
  </w:style>
  <w:style w:type="character" w:customStyle="1" w:styleId="WW8Num2z1">
    <w:name w:val="WW8Num2z1"/>
    <w:rsid w:val="005D4580"/>
  </w:style>
  <w:style w:type="character" w:customStyle="1" w:styleId="WW8Num2z2">
    <w:name w:val="WW8Num2z2"/>
    <w:rsid w:val="005D4580"/>
  </w:style>
  <w:style w:type="character" w:customStyle="1" w:styleId="WW8Num2z3">
    <w:name w:val="WW8Num2z3"/>
    <w:rsid w:val="005D4580"/>
  </w:style>
  <w:style w:type="character" w:customStyle="1" w:styleId="WW8Num2z4">
    <w:name w:val="WW8Num2z4"/>
    <w:rsid w:val="005D4580"/>
  </w:style>
  <w:style w:type="character" w:customStyle="1" w:styleId="WW8Num2z5">
    <w:name w:val="WW8Num2z5"/>
    <w:rsid w:val="005D4580"/>
  </w:style>
  <w:style w:type="character" w:customStyle="1" w:styleId="WW8Num2z6">
    <w:name w:val="WW8Num2z6"/>
    <w:rsid w:val="005D4580"/>
  </w:style>
  <w:style w:type="character" w:customStyle="1" w:styleId="WW8Num2z7">
    <w:name w:val="WW8Num2z7"/>
    <w:rsid w:val="005D4580"/>
  </w:style>
  <w:style w:type="character" w:customStyle="1" w:styleId="WW8Num2z8">
    <w:name w:val="WW8Num2z8"/>
    <w:rsid w:val="005D4580"/>
  </w:style>
  <w:style w:type="character" w:customStyle="1" w:styleId="WW8Num3z0">
    <w:name w:val="WW8Num3z0"/>
    <w:rsid w:val="005D4580"/>
    <w:rPr>
      <w:b/>
      <w:sz w:val="24"/>
      <w:szCs w:val="24"/>
    </w:rPr>
  </w:style>
  <w:style w:type="character" w:customStyle="1" w:styleId="WW8Num3z1">
    <w:name w:val="WW8Num3z1"/>
    <w:rsid w:val="005D4580"/>
  </w:style>
  <w:style w:type="character" w:customStyle="1" w:styleId="WW8Num3z2">
    <w:name w:val="WW8Num3z2"/>
    <w:rsid w:val="005D4580"/>
  </w:style>
  <w:style w:type="character" w:customStyle="1" w:styleId="WW8Num3z3">
    <w:name w:val="WW8Num3z3"/>
    <w:rsid w:val="005D4580"/>
  </w:style>
  <w:style w:type="character" w:customStyle="1" w:styleId="WW8Num3z4">
    <w:name w:val="WW8Num3z4"/>
    <w:rsid w:val="005D4580"/>
  </w:style>
  <w:style w:type="character" w:customStyle="1" w:styleId="WW8Num3z5">
    <w:name w:val="WW8Num3z5"/>
    <w:rsid w:val="005D4580"/>
  </w:style>
  <w:style w:type="character" w:customStyle="1" w:styleId="WW8Num3z6">
    <w:name w:val="WW8Num3z6"/>
    <w:rsid w:val="005D4580"/>
  </w:style>
  <w:style w:type="character" w:customStyle="1" w:styleId="WW8Num3z7">
    <w:name w:val="WW8Num3z7"/>
    <w:rsid w:val="005D4580"/>
  </w:style>
  <w:style w:type="character" w:customStyle="1" w:styleId="WW8Num3z8">
    <w:name w:val="WW8Num3z8"/>
    <w:rsid w:val="005D4580"/>
  </w:style>
  <w:style w:type="character" w:customStyle="1" w:styleId="WW8Num4z0">
    <w:name w:val="WW8Num4z0"/>
    <w:rsid w:val="005D4580"/>
    <w:rPr>
      <w:sz w:val="24"/>
      <w:szCs w:val="24"/>
    </w:rPr>
  </w:style>
  <w:style w:type="character" w:customStyle="1" w:styleId="WW8Num4z1">
    <w:name w:val="WW8Num4z1"/>
    <w:rsid w:val="005D4580"/>
  </w:style>
  <w:style w:type="character" w:customStyle="1" w:styleId="WW8Num4z2">
    <w:name w:val="WW8Num4z2"/>
    <w:rsid w:val="005D4580"/>
  </w:style>
  <w:style w:type="character" w:customStyle="1" w:styleId="WW8Num4z3">
    <w:name w:val="WW8Num4z3"/>
    <w:rsid w:val="005D4580"/>
  </w:style>
  <w:style w:type="character" w:customStyle="1" w:styleId="WW8Num4z4">
    <w:name w:val="WW8Num4z4"/>
    <w:rsid w:val="005D4580"/>
  </w:style>
  <w:style w:type="character" w:customStyle="1" w:styleId="WW8Num4z5">
    <w:name w:val="WW8Num4z5"/>
    <w:rsid w:val="005D4580"/>
  </w:style>
  <w:style w:type="character" w:customStyle="1" w:styleId="WW8Num4z6">
    <w:name w:val="WW8Num4z6"/>
    <w:rsid w:val="005D4580"/>
  </w:style>
  <w:style w:type="character" w:customStyle="1" w:styleId="WW8Num4z7">
    <w:name w:val="WW8Num4z7"/>
    <w:rsid w:val="005D4580"/>
  </w:style>
  <w:style w:type="character" w:customStyle="1" w:styleId="WW8Num4z8">
    <w:name w:val="WW8Num4z8"/>
    <w:rsid w:val="005D4580"/>
  </w:style>
  <w:style w:type="character" w:customStyle="1" w:styleId="WW8Num5z0">
    <w:name w:val="WW8Num5z0"/>
    <w:rsid w:val="005D4580"/>
    <w:rPr>
      <w:rFonts w:hint="default"/>
      <w:sz w:val="24"/>
      <w:szCs w:val="24"/>
    </w:rPr>
  </w:style>
  <w:style w:type="character" w:customStyle="1" w:styleId="WW8Num6z0">
    <w:name w:val="WW8Num6z0"/>
    <w:rsid w:val="005D4580"/>
    <w:rPr>
      <w:sz w:val="24"/>
      <w:szCs w:val="24"/>
    </w:rPr>
  </w:style>
  <w:style w:type="character" w:customStyle="1" w:styleId="WW8Num7z0">
    <w:name w:val="WW8Num7z0"/>
    <w:rsid w:val="005D4580"/>
    <w:rPr>
      <w:rFonts w:hint="default"/>
      <w:sz w:val="24"/>
      <w:szCs w:val="24"/>
    </w:rPr>
  </w:style>
  <w:style w:type="character" w:customStyle="1" w:styleId="WW8Num8z0">
    <w:name w:val="WW8Num8z0"/>
    <w:rsid w:val="005D4580"/>
    <w:rPr>
      <w:sz w:val="24"/>
      <w:szCs w:val="24"/>
    </w:rPr>
  </w:style>
  <w:style w:type="character" w:customStyle="1" w:styleId="WW8Num9z0">
    <w:name w:val="WW8Num9z0"/>
    <w:rsid w:val="005D4580"/>
    <w:rPr>
      <w:b w:val="0"/>
      <w:bCs/>
      <w:sz w:val="24"/>
      <w:szCs w:val="24"/>
    </w:rPr>
  </w:style>
  <w:style w:type="character" w:customStyle="1" w:styleId="WW8Num10z0">
    <w:name w:val="WW8Num10z0"/>
    <w:rsid w:val="005D4580"/>
    <w:rPr>
      <w:sz w:val="24"/>
      <w:szCs w:val="24"/>
    </w:rPr>
  </w:style>
  <w:style w:type="character" w:customStyle="1" w:styleId="WW8Num11z0">
    <w:name w:val="WW8Num11z0"/>
    <w:rsid w:val="005D4580"/>
    <w:rPr>
      <w:sz w:val="24"/>
      <w:szCs w:val="24"/>
    </w:rPr>
  </w:style>
  <w:style w:type="character" w:customStyle="1" w:styleId="WW8Num12z0">
    <w:name w:val="WW8Num12z0"/>
    <w:rsid w:val="005D4580"/>
    <w:rPr>
      <w:sz w:val="24"/>
      <w:szCs w:val="24"/>
    </w:rPr>
  </w:style>
  <w:style w:type="character" w:customStyle="1" w:styleId="WW8Num13z0">
    <w:name w:val="WW8Num13z0"/>
    <w:rsid w:val="005D4580"/>
    <w:rPr>
      <w:sz w:val="24"/>
      <w:szCs w:val="24"/>
    </w:rPr>
  </w:style>
  <w:style w:type="character" w:customStyle="1" w:styleId="WW8Num14z0">
    <w:name w:val="WW8Num14z0"/>
    <w:rsid w:val="005D4580"/>
  </w:style>
  <w:style w:type="character" w:customStyle="1" w:styleId="WW8Num15z0">
    <w:name w:val="WW8Num15z0"/>
    <w:rsid w:val="005D4580"/>
    <w:rPr>
      <w:sz w:val="24"/>
      <w:szCs w:val="24"/>
    </w:rPr>
  </w:style>
  <w:style w:type="character" w:customStyle="1" w:styleId="WW8Num16z0">
    <w:name w:val="WW8Num16z0"/>
    <w:rsid w:val="005D4580"/>
    <w:rPr>
      <w:sz w:val="24"/>
      <w:szCs w:val="24"/>
    </w:rPr>
  </w:style>
  <w:style w:type="character" w:customStyle="1" w:styleId="WW8Num17z0">
    <w:name w:val="WW8Num17z0"/>
    <w:rsid w:val="005D4580"/>
    <w:rPr>
      <w:sz w:val="24"/>
      <w:szCs w:val="24"/>
    </w:rPr>
  </w:style>
  <w:style w:type="character" w:customStyle="1" w:styleId="WW8Num18z0">
    <w:name w:val="WW8Num18z0"/>
    <w:rsid w:val="005D4580"/>
    <w:rPr>
      <w:rFonts w:hint="default"/>
    </w:rPr>
  </w:style>
  <w:style w:type="character" w:customStyle="1" w:styleId="WW8Num6z1">
    <w:name w:val="WW8Num6z1"/>
    <w:rsid w:val="005D4580"/>
    <w:rPr>
      <w:b/>
      <w:bCs/>
    </w:rPr>
  </w:style>
  <w:style w:type="character" w:customStyle="1" w:styleId="WW8Num6z2">
    <w:name w:val="WW8Num6z2"/>
    <w:rsid w:val="005D4580"/>
  </w:style>
  <w:style w:type="character" w:customStyle="1" w:styleId="WW8Num6z3">
    <w:name w:val="WW8Num6z3"/>
    <w:rsid w:val="005D4580"/>
  </w:style>
  <w:style w:type="character" w:customStyle="1" w:styleId="WW8Num6z4">
    <w:name w:val="WW8Num6z4"/>
    <w:rsid w:val="005D4580"/>
  </w:style>
  <w:style w:type="character" w:customStyle="1" w:styleId="WW8Num6z5">
    <w:name w:val="WW8Num6z5"/>
    <w:rsid w:val="005D4580"/>
  </w:style>
  <w:style w:type="character" w:customStyle="1" w:styleId="WW8Num6z6">
    <w:name w:val="WW8Num6z6"/>
    <w:rsid w:val="005D4580"/>
  </w:style>
  <w:style w:type="character" w:customStyle="1" w:styleId="WW8Num6z7">
    <w:name w:val="WW8Num6z7"/>
    <w:rsid w:val="005D4580"/>
  </w:style>
  <w:style w:type="character" w:customStyle="1" w:styleId="WW8Num6z8">
    <w:name w:val="WW8Num6z8"/>
    <w:rsid w:val="005D4580"/>
  </w:style>
  <w:style w:type="character" w:customStyle="1" w:styleId="WW8Num7z1">
    <w:name w:val="WW8Num7z1"/>
    <w:rsid w:val="005D4580"/>
  </w:style>
  <w:style w:type="character" w:customStyle="1" w:styleId="WW8Num7z2">
    <w:name w:val="WW8Num7z2"/>
    <w:rsid w:val="005D4580"/>
  </w:style>
  <w:style w:type="character" w:customStyle="1" w:styleId="WW8Num7z3">
    <w:name w:val="WW8Num7z3"/>
    <w:rsid w:val="005D4580"/>
  </w:style>
  <w:style w:type="character" w:customStyle="1" w:styleId="WW8Num7z4">
    <w:name w:val="WW8Num7z4"/>
    <w:rsid w:val="005D4580"/>
  </w:style>
  <w:style w:type="character" w:customStyle="1" w:styleId="WW8Num7z5">
    <w:name w:val="WW8Num7z5"/>
    <w:rsid w:val="005D4580"/>
  </w:style>
  <w:style w:type="character" w:customStyle="1" w:styleId="WW8Num7z6">
    <w:name w:val="WW8Num7z6"/>
    <w:rsid w:val="005D4580"/>
  </w:style>
  <w:style w:type="character" w:customStyle="1" w:styleId="WW8Num7z7">
    <w:name w:val="WW8Num7z7"/>
    <w:rsid w:val="005D4580"/>
  </w:style>
  <w:style w:type="character" w:customStyle="1" w:styleId="WW8Num7z8">
    <w:name w:val="WW8Num7z8"/>
    <w:rsid w:val="005D4580"/>
  </w:style>
  <w:style w:type="character" w:customStyle="1" w:styleId="WW8Num8z1">
    <w:name w:val="WW8Num8z1"/>
    <w:rsid w:val="005D4580"/>
    <w:rPr>
      <w:color w:val="0066FF"/>
    </w:rPr>
  </w:style>
  <w:style w:type="character" w:customStyle="1" w:styleId="WW8Num8z3">
    <w:name w:val="WW8Num8z3"/>
    <w:rsid w:val="005D4580"/>
  </w:style>
  <w:style w:type="character" w:customStyle="1" w:styleId="WW8Num8z4">
    <w:name w:val="WW8Num8z4"/>
    <w:rsid w:val="005D4580"/>
  </w:style>
  <w:style w:type="character" w:customStyle="1" w:styleId="WW8Num8z5">
    <w:name w:val="WW8Num8z5"/>
    <w:rsid w:val="005D4580"/>
  </w:style>
  <w:style w:type="character" w:customStyle="1" w:styleId="WW8Num8z6">
    <w:name w:val="WW8Num8z6"/>
    <w:rsid w:val="005D4580"/>
  </w:style>
  <w:style w:type="character" w:customStyle="1" w:styleId="WW8Num8z7">
    <w:name w:val="WW8Num8z7"/>
    <w:rsid w:val="005D4580"/>
  </w:style>
  <w:style w:type="character" w:customStyle="1" w:styleId="WW8Num8z8">
    <w:name w:val="WW8Num8z8"/>
    <w:rsid w:val="005D4580"/>
  </w:style>
  <w:style w:type="character" w:customStyle="1" w:styleId="WW8Num9z1">
    <w:name w:val="WW8Num9z1"/>
    <w:rsid w:val="005D4580"/>
  </w:style>
  <w:style w:type="character" w:customStyle="1" w:styleId="WW8Num9z2">
    <w:name w:val="WW8Num9z2"/>
    <w:rsid w:val="005D4580"/>
  </w:style>
  <w:style w:type="character" w:customStyle="1" w:styleId="WW8Num9z3">
    <w:name w:val="WW8Num9z3"/>
    <w:rsid w:val="005D4580"/>
  </w:style>
  <w:style w:type="character" w:customStyle="1" w:styleId="WW8Num9z4">
    <w:name w:val="WW8Num9z4"/>
    <w:rsid w:val="005D4580"/>
  </w:style>
  <w:style w:type="character" w:customStyle="1" w:styleId="WW8Num9z5">
    <w:name w:val="WW8Num9z5"/>
    <w:rsid w:val="005D4580"/>
  </w:style>
  <w:style w:type="character" w:customStyle="1" w:styleId="WW8Num9z6">
    <w:name w:val="WW8Num9z6"/>
    <w:rsid w:val="005D4580"/>
  </w:style>
  <w:style w:type="character" w:customStyle="1" w:styleId="WW8Num9z7">
    <w:name w:val="WW8Num9z7"/>
    <w:rsid w:val="005D4580"/>
  </w:style>
  <w:style w:type="character" w:customStyle="1" w:styleId="WW8Num9z8">
    <w:name w:val="WW8Num9z8"/>
    <w:rsid w:val="005D4580"/>
  </w:style>
  <w:style w:type="character" w:customStyle="1" w:styleId="WW8Num10z2">
    <w:name w:val="WW8Num10z2"/>
    <w:rsid w:val="005D4580"/>
  </w:style>
  <w:style w:type="character" w:customStyle="1" w:styleId="WW8Num10z3">
    <w:name w:val="WW8Num10z3"/>
    <w:rsid w:val="005D4580"/>
  </w:style>
  <w:style w:type="character" w:customStyle="1" w:styleId="WW8Num10z4">
    <w:name w:val="WW8Num10z4"/>
    <w:rsid w:val="005D4580"/>
  </w:style>
  <w:style w:type="character" w:customStyle="1" w:styleId="WW8Num10z5">
    <w:name w:val="WW8Num10z5"/>
    <w:rsid w:val="005D4580"/>
  </w:style>
  <w:style w:type="character" w:customStyle="1" w:styleId="WW8Num10z6">
    <w:name w:val="WW8Num10z6"/>
    <w:rsid w:val="005D4580"/>
  </w:style>
  <w:style w:type="character" w:customStyle="1" w:styleId="WW8Num10z7">
    <w:name w:val="WW8Num10z7"/>
    <w:rsid w:val="005D4580"/>
  </w:style>
  <w:style w:type="character" w:customStyle="1" w:styleId="WW8Num10z8">
    <w:name w:val="WW8Num10z8"/>
    <w:rsid w:val="005D4580"/>
  </w:style>
  <w:style w:type="character" w:customStyle="1" w:styleId="WW8Num11z1">
    <w:name w:val="WW8Num11z1"/>
    <w:rsid w:val="005D4580"/>
  </w:style>
  <w:style w:type="character" w:customStyle="1" w:styleId="WW8Num11z2">
    <w:name w:val="WW8Num11z2"/>
    <w:rsid w:val="005D4580"/>
  </w:style>
  <w:style w:type="character" w:customStyle="1" w:styleId="WW8Num11z3">
    <w:name w:val="WW8Num11z3"/>
    <w:rsid w:val="005D4580"/>
  </w:style>
  <w:style w:type="character" w:customStyle="1" w:styleId="WW8Num11z4">
    <w:name w:val="WW8Num11z4"/>
    <w:rsid w:val="005D4580"/>
  </w:style>
  <w:style w:type="character" w:customStyle="1" w:styleId="WW8Num11z5">
    <w:name w:val="WW8Num11z5"/>
    <w:rsid w:val="005D4580"/>
  </w:style>
  <w:style w:type="character" w:customStyle="1" w:styleId="WW8Num11z6">
    <w:name w:val="WW8Num11z6"/>
    <w:rsid w:val="005D4580"/>
  </w:style>
  <w:style w:type="character" w:customStyle="1" w:styleId="WW8Num11z7">
    <w:name w:val="WW8Num11z7"/>
    <w:rsid w:val="005D4580"/>
  </w:style>
  <w:style w:type="character" w:customStyle="1" w:styleId="WW8Num11z8">
    <w:name w:val="WW8Num11z8"/>
    <w:rsid w:val="005D4580"/>
  </w:style>
  <w:style w:type="character" w:customStyle="1" w:styleId="WW8Num12z1">
    <w:name w:val="WW8Num12z1"/>
    <w:rsid w:val="005D4580"/>
  </w:style>
  <w:style w:type="character" w:customStyle="1" w:styleId="WW8Num12z2">
    <w:name w:val="WW8Num12z2"/>
    <w:rsid w:val="005D4580"/>
  </w:style>
  <w:style w:type="character" w:customStyle="1" w:styleId="WW8Num12z3">
    <w:name w:val="WW8Num12z3"/>
    <w:rsid w:val="005D4580"/>
  </w:style>
  <w:style w:type="character" w:customStyle="1" w:styleId="WW8Num12z4">
    <w:name w:val="WW8Num12z4"/>
    <w:rsid w:val="005D4580"/>
  </w:style>
  <w:style w:type="character" w:customStyle="1" w:styleId="WW8Num12z5">
    <w:name w:val="WW8Num12z5"/>
    <w:rsid w:val="005D4580"/>
  </w:style>
  <w:style w:type="character" w:customStyle="1" w:styleId="WW8Num12z6">
    <w:name w:val="WW8Num12z6"/>
    <w:rsid w:val="005D4580"/>
  </w:style>
  <w:style w:type="character" w:customStyle="1" w:styleId="WW8Num12z7">
    <w:name w:val="WW8Num12z7"/>
    <w:rsid w:val="005D4580"/>
  </w:style>
  <w:style w:type="character" w:customStyle="1" w:styleId="WW8Num12z8">
    <w:name w:val="WW8Num12z8"/>
    <w:rsid w:val="005D4580"/>
  </w:style>
  <w:style w:type="character" w:customStyle="1" w:styleId="WW8Num13z1">
    <w:name w:val="WW8Num13z1"/>
    <w:rsid w:val="005D4580"/>
  </w:style>
  <w:style w:type="character" w:customStyle="1" w:styleId="WW8Num13z2">
    <w:name w:val="WW8Num13z2"/>
    <w:rsid w:val="005D4580"/>
  </w:style>
  <w:style w:type="character" w:customStyle="1" w:styleId="WW8Num13z3">
    <w:name w:val="WW8Num13z3"/>
    <w:rsid w:val="005D4580"/>
  </w:style>
  <w:style w:type="character" w:customStyle="1" w:styleId="WW8Num13z4">
    <w:name w:val="WW8Num13z4"/>
    <w:rsid w:val="005D4580"/>
  </w:style>
  <w:style w:type="character" w:customStyle="1" w:styleId="WW8Num13z5">
    <w:name w:val="WW8Num13z5"/>
    <w:rsid w:val="005D4580"/>
  </w:style>
  <w:style w:type="character" w:customStyle="1" w:styleId="WW8Num13z6">
    <w:name w:val="WW8Num13z6"/>
    <w:rsid w:val="005D4580"/>
  </w:style>
  <w:style w:type="character" w:customStyle="1" w:styleId="WW8Num13z7">
    <w:name w:val="WW8Num13z7"/>
    <w:rsid w:val="005D4580"/>
  </w:style>
  <w:style w:type="character" w:customStyle="1" w:styleId="WW8Num13z8">
    <w:name w:val="WW8Num13z8"/>
    <w:rsid w:val="005D4580"/>
  </w:style>
  <w:style w:type="character" w:customStyle="1" w:styleId="WW8Num15z1">
    <w:name w:val="WW8Num15z1"/>
    <w:rsid w:val="005D4580"/>
  </w:style>
  <w:style w:type="character" w:customStyle="1" w:styleId="WW8Num15z2">
    <w:name w:val="WW8Num15z2"/>
    <w:rsid w:val="005D4580"/>
  </w:style>
  <w:style w:type="character" w:customStyle="1" w:styleId="WW8Num15z3">
    <w:name w:val="WW8Num15z3"/>
    <w:rsid w:val="005D4580"/>
  </w:style>
  <w:style w:type="character" w:customStyle="1" w:styleId="WW8Num15z4">
    <w:name w:val="WW8Num15z4"/>
    <w:rsid w:val="005D4580"/>
  </w:style>
  <w:style w:type="character" w:customStyle="1" w:styleId="WW8Num15z5">
    <w:name w:val="WW8Num15z5"/>
    <w:rsid w:val="005D4580"/>
  </w:style>
  <w:style w:type="character" w:customStyle="1" w:styleId="WW8Num15z6">
    <w:name w:val="WW8Num15z6"/>
    <w:rsid w:val="005D4580"/>
  </w:style>
  <w:style w:type="character" w:customStyle="1" w:styleId="WW8Num15z7">
    <w:name w:val="WW8Num15z7"/>
    <w:rsid w:val="005D4580"/>
  </w:style>
  <w:style w:type="character" w:customStyle="1" w:styleId="WW8Num15z8">
    <w:name w:val="WW8Num15z8"/>
    <w:rsid w:val="005D4580"/>
  </w:style>
  <w:style w:type="character" w:customStyle="1" w:styleId="WW8Num16z1">
    <w:name w:val="WW8Num16z1"/>
    <w:rsid w:val="005D4580"/>
  </w:style>
  <w:style w:type="character" w:customStyle="1" w:styleId="WW8Num16z2">
    <w:name w:val="WW8Num16z2"/>
    <w:rsid w:val="005D4580"/>
  </w:style>
  <w:style w:type="character" w:customStyle="1" w:styleId="WW8Num16z3">
    <w:name w:val="WW8Num16z3"/>
    <w:rsid w:val="005D4580"/>
  </w:style>
  <w:style w:type="character" w:customStyle="1" w:styleId="WW8Num16z4">
    <w:name w:val="WW8Num16z4"/>
    <w:rsid w:val="005D4580"/>
  </w:style>
  <w:style w:type="character" w:customStyle="1" w:styleId="WW8Num16z5">
    <w:name w:val="WW8Num16z5"/>
    <w:rsid w:val="005D4580"/>
  </w:style>
  <w:style w:type="character" w:customStyle="1" w:styleId="WW8Num16z6">
    <w:name w:val="WW8Num16z6"/>
    <w:rsid w:val="005D4580"/>
  </w:style>
  <w:style w:type="character" w:customStyle="1" w:styleId="WW8Num16z7">
    <w:name w:val="WW8Num16z7"/>
    <w:rsid w:val="005D4580"/>
  </w:style>
  <w:style w:type="character" w:customStyle="1" w:styleId="WW8Num16z8">
    <w:name w:val="WW8Num16z8"/>
    <w:rsid w:val="005D4580"/>
  </w:style>
  <w:style w:type="character" w:customStyle="1" w:styleId="WW8Num17z1">
    <w:name w:val="WW8Num17z1"/>
    <w:rsid w:val="005D4580"/>
  </w:style>
  <w:style w:type="character" w:customStyle="1" w:styleId="WW8Num17z2">
    <w:name w:val="WW8Num17z2"/>
    <w:rsid w:val="005D4580"/>
  </w:style>
  <w:style w:type="character" w:customStyle="1" w:styleId="WW8Num17z3">
    <w:name w:val="WW8Num17z3"/>
    <w:rsid w:val="005D4580"/>
  </w:style>
  <w:style w:type="character" w:customStyle="1" w:styleId="WW8Num17z4">
    <w:name w:val="WW8Num17z4"/>
    <w:rsid w:val="005D4580"/>
  </w:style>
  <w:style w:type="character" w:customStyle="1" w:styleId="WW8Num17z5">
    <w:name w:val="WW8Num17z5"/>
    <w:rsid w:val="005D4580"/>
  </w:style>
  <w:style w:type="character" w:customStyle="1" w:styleId="WW8Num17z6">
    <w:name w:val="WW8Num17z6"/>
    <w:rsid w:val="005D4580"/>
  </w:style>
  <w:style w:type="character" w:customStyle="1" w:styleId="WW8Num17z7">
    <w:name w:val="WW8Num17z7"/>
    <w:rsid w:val="005D4580"/>
  </w:style>
  <w:style w:type="character" w:customStyle="1" w:styleId="WW8Num17z8">
    <w:name w:val="WW8Num17z8"/>
    <w:rsid w:val="005D4580"/>
  </w:style>
  <w:style w:type="character" w:customStyle="1" w:styleId="WW8Num18z1">
    <w:name w:val="WW8Num18z1"/>
    <w:rsid w:val="005D4580"/>
  </w:style>
  <w:style w:type="character" w:customStyle="1" w:styleId="WW8Num18z2">
    <w:name w:val="WW8Num18z2"/>
    <w:rsid w:val="005D4580"/>
  </w:style>
  <w:style w:type="character" w:customStyle="1" w:styleId="WW8Num18z3">
    <w:name w:val="WW8Num18z3"/>
    <w:rsid w:val="005D4580"/>
  </w:style>
  <w:style w:type="character" w:customStyle="1" w:styleId="WW8Num18z4">
    <w:name w:val="WW8Num18z4"/>
    <w:rsid w:val="005D4580"/>
  </w:style>
  <w:style w:type="character" w:customStyle="1" w:styleId="WW8Num18z5">
    <w:name w:val="WW8Num18z5"/>
    <w:rsid w:val="005D4580"/>
  </w:style>
  <w:style w:type="character" w:customStyle="1" w:styleId="WW8Num18z6">
    <w:name w:val="WW8Num18z6"/>
    <w:rsid w:val="005D4580"/>
  </w:style>
  <w:style w:type="character" w:customStyle="1" w:styleId="WW8Num18z7">
    <w:name w:val="WW8Num18z7"/>
    <w:rsid w:val="005D4580"/>
  </w:style>
  <w:style w:type="character" w:customStyle="1" w:styleId="WW8Num18z8">
    <w:name w:val="WW8Num18z8"/>
    <w:rsid w:val="005D4580"/>
  </w:style>
  <w:style w:type="character" w:customStyle="1" w:styleId="WW8Num19z0">
    <w:name w:val="WW8Num19z0"/>
    <w:rsid w:val="005D4580"/>
    <w:rPr>
      <w:rFonts w:hint="default"/>
      <w:sz w:val="24"/>
      <w:szCs w:val="24"/>
    </w:rPr>
  </w:style>
  <w:style w:type="character" w:customStyle="1" w:styleId="WW8Num19z1">
    <w:name w:val="WW8Num19z1"/>
    <w:rsid w:val="005D4580"/>
  </w:style>
  <w:style w:type="character" w:customStyle="1" w:styleId="WW8Num19z2">
    <w:name w:val="WW8Num19z2"/>
    <w:rsid w:val="005D4580"/>
  </w:style>
  <w:style w:type="character" w:customStyle="1" w:styleId="WW8Num19z3">
    <w:name w:val="WW8Num19z3"/>
    <w:rsid w:val="005D4580"/>
  </w:style>
  <w:style w:type="character" w:customStyle="1" w:styleId="WW8Num19z4">
    <w:name w:val="WW8Num19z4"/>
    <w:rsid w:val="005D4580"/>
  </w:style>
  <w:style w:type="character" w:customStyle="1" w:styleId="WW8Num19z5">
    <w:name w:val="WW8Num19z5"/>
    <w:rsid w:val="005D4580"/>
  </w:style>
  <w:style w:type="character" w:customStyle="1" w:styleId="WW8Num19z6">
    <w:name w:val="WW8Num19z6"/>
    <w:rsid w:val="005D4580"/>
  </w:style>
  <w:style w:type="character" w:customStyle="1" w:styleId="WW8Num19z7">
    <w:name w:val="WW8Num19z7"/>
    <w:rsid w:val="005D4580"/>
  </w:style>
  <w:style w:type="character" w:customStyle="1" w:styleId="WW8Num19z8">
    <w:name w:val="WW8Num19z8"/>
    <w:rsid w:val="005D4580"/>
  </w:style>
  <w:style w:type="character" w:customStyle="1" w:styleId="WW8Num20z0">
    <w:name w:val="WW8Num20z0"/>
    <w:rsid w:val="005D4580"/>
    <w:rPr>
      <w:rFonts w:hint="default"/>
    </w:rPr>
  </w:style>
  <w:style w:type="character" w:customStyle="1" w:styleId="WW8Num20z1">
    <w:name w:val="WW8Num20z1"/>
    <w:rsid w:val="005D4580"/>
  </w:style>
  <w:style w:type="character" w:customStyle="1" w:styleId="WW8Num20z2">
    <w:name w:val="WW8Num20z2"/>
    <w:rsid w:val="005D4580"/>
  </w:style>
  <w:style w:type="character" w:customStyle="1" w:styleId="WW8Num20z3">
    <w:name w:val="WW8Num20z3"/>
    <w:rsid w:val="005D4580"/>
  </w:style>
  <w:style w:type="character" w:customStyle="1" w:styleId="WW8Num20z4">
    <w:name w:val="WW8Num20z4"/>
    <w:rsid w:val="005D4580"/>
  </w:style>
  <w:style w:type="character" w:customStyle="1" w:styleId="WW8Num20z5">
    <w:name w:val="WW8Num20z5"/>
    <w:rsid w:val="005D4580"/>
  </w:style>
  <w:style w:type="character" w:customStyle="1" w:styleId="WW8Num20z6">
    <w:name w:val="WW8Num20z6"/>
    <w:rsid w:val="005D4580"/>
  </w:style>
  <w:style w:type="character" w:customStyle="1" w:styleId="WW8Num20z7">
    <w:name w:val="WW8Num20z7"/>
    <w:rsid w:val="005D4580"/>
  </w:style>
  <w:style w:type="character" w:customStyle="1" w:styleId="WW8Num20z8">
    <w:name w:val="WW8Num20z8"/>
    <w:rsid w:val="005D4580"/>
  </w:style>
  <w:style w:type="character" w:customStyle="1" w:styleId="WW8Num21z0">
    <w:name w:val="WW8Num21z0"/>
    <w:rsid w:val="005D4580"/>
  </w:style>
  <w:style w:type="character" w:customStyle="1" w:styleId="WW8Num21z1">
    <w:name w:val="WW8Num21z1"/>
    <w:rsid w:val="005D4580"/>
  </w:style>
  <w:style w:type="character" w:customStyle="1" w:styleId="WW8Num21z2">
    <w:name w:val="WW8Num21z2"/>
    <w:rsid w:val="005D4580"/>
  </w:style>
  <w:style w:type="character" w:customStyle="1" w:styleId="WW8Num21z3">
    <w:name w:val="WW8Num21z3"/>
    <w:rsid w:val="005D4580"/>
  </w:style>
  <w:style w:type="character" w:customStyle="1" w:styleId="WW8Num21z4">
    <w:name w:val="WW8Num21z4"/>
    <w:rsid w:val="005D4580"/>
  </w:style>
  <w:style w:type="character" w:customStyle="1" w:styleId="WW8Num21z5">
    <w:name w:val="WW8Num21z5"/>
    <w:rsid w:val="005D4580"/>
  </w:style>
  <w:style w:type="character" w:customStyle="1" w:styleId="WW8Num21z6">
    <w:name w:val="WW8Num21z6"/>
    <w:rsid w:val="005D4580"/>
  </w:style>
  <w:style w:type="character" w:customStyle="1" w:styleId="WW8Num21z7">
    <w:name w:val="WW8Num21z7"/>
    <w:rsid w:val="005D4580"/>
  </w:style>
  <w:style w:type="character" w:customStyle="1" w:styleId="WW8Num21z8">
    <w:name w:val="WW8Num21z8"/>
    <w:rsid w:val="005D4580"/>
  </w:style>
  <w:style w:type="character" w:customStyle="1" w:styleId="WW8Num22z0">
    <w:name w:val="WW8Num22z0"/>
    <w:rsid w:val="005D4580"/>
    <w:rPr>
      <w:rFonts w:hint="default"/>
    </w:rPr>
  </w:style>
  <w:style w:type="character" w:customStyle="1" w:styleId="WW8Num22z1">
    <w:name w:val="WW8Num22z1"/>
    <w:rsid w:val="005D4580"/>
  </w:style>
  <w:style w:type="character" w:customStyle="1" w:styleId="WW8Num22z2">
    <w:name w:val="WW8Num22z2"/>
    <w:rsid w:val="005D4580"/>
  </w:style>
  <w:style w:type="character" w:customStyle="1" w:styleId="WW8Num22z3">
    <w:name w:val="WW8Num22z3"/>
    <w:rsid w:val="005D4580"/>
  </w:style>
  <w:style w:type="character" w:customStyle="1" w:styleId="WW8Num22z4">
    <w:name w:val="WW8Num22z4"/>
    <w:rsid w:val="005D4580"/>
  </w:style>
  <w:style w:type="character" w:customStyle="1" w:styleId="WW8Num22z5">
    <w:name w:val="WW8Num22z5"/>
    <w:rsid w:val="005D4580"/>
  </w:style>
  <w:style w:type="character" w:customStyle="1" w:styleId="WW8Num22z6">
    <w:name w:val="WW8Num22z6"/>
    <w:rsid w:val="005D4580"/>
  </w:style>
  <w:style w:type="character" w:customStyle="1" w:styleId="WW8Num22z7">
    <w:name w:val="WW8Num22z7"/>
    <w:rsid w:val="005D4580"/>
  </w:style>
  <w:style w:type="character" w:customStyle="1" w:styleId="WW8Num22z8">
    <w:name w:val="WW8Num22z8"/>
    <w:rsid w:val="005D4580"/>
  </w:style>
  <w:style w:type="character" w:customStyle="1" w:styleId="WW8Num23z0">
    <w:name w:val="WW8Num23z0"/>
    <w:rsid w:val="005D4580"/>
  </w:style>
  <w:style w:type="character" w:customStyle="1" w:styleId="WW8Num23z1">
    <w:name w:val="WW8Num23z1"/>
    <w:rsid w:val="005D4580"/>
  </w:style>
  <w:style w:type="character" w:customStyle="1" w:styleId="WW8Num23z2">
    <w:name w:val="WW8Num23z2"/>
    <w:rsid w:val="005D4580"/>
  </w:style>
  <w:style w:type="character" w:customStyle="1" w:styleId="WW8Num23z3">
    <w:name w:val="WW8Num23z3"/>
    <w:rsid w:val="005D4580"/>
  </w:style>
  <w:style w:type="character" w:customStyle="1" w:styleId="WW8Num23z4">
    <w:name w:val="WW8Num23z4"/>
    <w:rsid w:val="005D4580"/>
  </w:style>
  <w:style w:type="character" w:customStyle="1" w:styleId="WW8Num23z5">
    <w:name w:val="WW8Num23z5"/>
    <w:rsid w:val="005D4580"/>
  </w:style>
  <w:style w:type="character" w:customStyle="1" w:styleId="WW8Num23z6">
    <w:name w:val="WW8Num23z6"/>
    <w:rsid w:val="005D4580"/>
  </w:style>
  <w:style w:type="character" w:customStyle="1" w:styleId="WW8Num23z7">
    <w:name w:val="WW8Num23z7"/>
    <w:rsid w:val="005D4580"/>
  </w:style>
  <w:style w:type="character" w:customStyle="1" w:styleId="WW8Num23z8">
    <w:name w:val="WW8Num23z8"/>
    <w:rsid w:val="005D4580"/>
  </w:style>
  <w:style w:type="character" w:customStyle="1" w:styleId="WW8Num24z0">
    <w:name w:val="WW8Num24z0"/>
    <w:rsid w:val="005D4580"/>
    <w:rPr>
      <w:sz w:val="24"/>
      <w:szCs w:val="24"/>
    </w:rPr>
  </w:style>
  <w:style w:type="character" w:customStyle="1" w:styleId="WW8Num24z1">
    <w:name w:val="WW8Num24z1"/>
    <w:rsid w:val="005D4580"/>
  </w:style>
  <w:style w:type="character" w:customStyle="1" w:styleId="WW8Num24z2">
    <w:name w:val="WW8Num24z2"/>
    <w:rsid w:val="005D4580"/>
  </w:style>
  <w:style w:type="character" w:customStyle="1" w:styleId="WW8Num24z3">
    <w:name w:val="WW8Num24z3"/>
    <w:rsid w:val="005D4580"/>
  </w:style>
  <w:style w:type="character" w:customStyle="1" w:styleId="WW8Num24z4">
    <w:name w:val="WW8Num24z4"/>
    <w:rsid w:val="005D4580"/>
  </w:style>
  <w:style w:type="character" w:customStyle="1" w:styleId="WW8Num24z5">
    <w:name w:val="WW8Num24z5"/>
    <w:rsid w:val="005D4580"/>
  </w:style>
  <w:style w:type="character" w:customStyle="1" w:styleId="WW8Num24z6">
    <w:name w:val="WW8Num24z6"/>
    <w:rsid w:val="005D4580"/>
  </w:style>
  <w:style w:type="character" w:customStyle="1" w:styleId="WW8Num24z7">
    <w:name w:val="WW8Num24z7"/>
    <w:rsid w:val="005D4580"/>
  </w:style>
  <w:style w:type="character" w:customStyle="1" w:styleId="WW8Num24z8">
    <w:name w:val="WW8Num24z8"/>
    <w:rsid w:val="005D4580"/>
  </w:style>
  <w:style w:type="character" w:customStyle="1" w:styleId="WW8Num25z0">
    <w:name w:val="WW8Num25z0"/>
    <w:rsid w:val="005D4580"/>
  </w:style>
  <w:style w:type="character" w:customStyle="1" w:styleId="WW8Num25z1">
    <w:name w:val="WW8Num25z1"/>
    <w:rsid w:val="005D4580"/>
  </w:style>
  <w:style w:type="character" w:customStyle="1" w:styleId="WW8Num25z2">
    <w:name w:val="WW8Num25z2"/>
    <w:rsid w:val="005D4580"/>
  </w:style>
  <w:style w:type="character" w:customStyle="1" w:styleId="WW8Num25z3">
    <w:name w:val="WW8Num25z3"/>
    <w:rsid w:val="005D4580"/>
  </w:style>
  <w:style w:type="character" w:customStyle="1" w:styleId="WW8Num25z4">
    <w:name w:val="WW8Num25z4"/>
    <w:rsid w:val="005D4580"/>
  </w:style>
  <w:style w:type="character" w:customStyle="1" w:styleId="WW8Num25z5">
    <w:name w:val="WW8Num25z5"/>
    <w:rsid w:val="005D4580"/>
  </w:style>
  <w:style w:type="character" w:customStyle="1" w:styleId="WW8Num25z6">
    <w:name w:val="WW8Num25z6"/>
    <w:rsid w:val="005D4580"/>
  </w:style>
  <w:style w:type="character" w:customStyle="1" w:styleId="WW8Num25z7">
    <w:name w:val="WW8Num25z7"/>
    <w:rsid w:val="005D4580"/>
  </w:style>
  <w:style w:type="character" w:customStyle="1" w:styleId="WW8Num25z8">
    <w:name w:val="WW8Num25z8"/>
    <w:rsid w:val="005D4580"/>
  </w:style>
  <w:style w:type="character" w:customStyle="1" w:styleId="WW8Num26z0">
    <w:name w:val="WW8Num26z0"/>
    <w:rsid w:val="005D4580"/>
    <w:rPr>
      <w:b w:val="0"/>
      <w:bCs/>
      <w:sz w:val="24"/>
      <w:szCs w:val="24"/>
    </w:rPr>
  </w:style>
  <w:style w:type="character" w:customStyle="1" w:styleId="WW8Num26z1">
    <w:name w:val="WW8Num26z1"/>
    <w:rsid w:val="005D4580"/>
  </w:style>
  <w:style w:type="character" w:customStyle="1" w:styleId="WW8Num26z2">
    <w:name w:val="WW8Num26z2"/>
    <w:rsid w:val="005D4580"/>
  </w:style>
  <w:style w:type="character" w:customStyle="1" w:styleId="WW8Num26z3">
    <w:name w:val="WW8Num26z3"/>
    <w:rsid w:val="005D4580"/>
  </w:style>
  <w:style w:type="character" w:customStyle="1" w:styleId="WW8Num26z4">
    <w:name w:val="WW8Num26z4"/>
    <w:rsid w:val="005D4580"/>
  </w:style>
  <w:style w:type="character" w:customStyle="1" w:styleId="WW8Num26z5">
    <w:name w:val="WW8Num26z5"/>
    <w:rsid w:val="005D4580"/>
  </w:style>
  <w:style w:type="character" w:customStyle="1" w:styleId="WW8Num26z6">
    <w:name w:val="WW8Num26z6"/>
    <w:rsid w:val="005D4580"/>
  </w:style>
  <w:style w:type="character" w:customStyle="1" w:styleId="WW8Num26z7">
    <w:name w:val="WW8Num26z7"/>
    <w:rsid w:val="005D4580"/>
  </w:style>
  <w:style w:type="character" w:customStyle="1" w:styleId="WW8Num26z8">
    <w:name w:val="WW8Num26z8"/>
    <w:rsid w:val="005D4580"/>
  </w:style>
  <w:style w:type="character" w:customStyle="1" w:styleId="WW8Num27z0">
    <w:name w:val="WW8Num27z0"/>
    <w:rsid w:val="005D4580"/>
    <w:rPr>
      <w:rFonts w:hint="default"/>
    </w:rPr>
  </w:style>
  <w:style w:type="character" w:customStyle="1" w:styleId="WW8Num27z1">
    <w:name w:val="WW8Num27z1"/>
    <w:rsid w:val="005D4580"/>
  </w:style>
  <w:style w:type="character" w:customStyle="1" w:styleId="WW8Num27z2">
    <w:name w:val="WW8Num27z2"/>
    <w:rsid w:val="005D4580"/>
  </w:style>
  <w:style w:type="character" w:customStyle="1" w:styleId="WW8Num27z3">
    <w:name w:val="WW8Num27z3"/>
    <w:rsid w:val="005D4580"/>
  </w:style>
  <w:style w:type="character" w:customStyle="1" w:styleId="WW8Num27z4">
    <w:name w:val="WW8Num27z4"/>
    <w:rsid w:val="005D4580"/>
  </w:style>
  <w:style w:type="character" w:customStyle="1" w:styleId="WW8Num27z5">
    <w:name w:val="WW8Num27z5"/>
    <w:rsid w:val="005D4580"/>
  </w:style>
  <w:style w:type="character" w:customStyle="1" w:styleId="WW8Num27z6">
    <w:name w:val="WW8Num27z6"/>
    <w:rsid w:val="005D4580"/>
  </w:style>
  <w:style w:type="character" w:customStyle="1" w:styleId="WW8Num27z7">
    <w:name w:val="WW8Num27z7"/>
    <w:rsid w:val="005D4580"/>
  </w:style>
  <w:style w:type="character" w:customStyle="1" w:styleId="WW8Num27z8">
    <w:name w:val="WW8Num27z8"/>
    <w:rsid w:val="005D4580"/>
  </w:style>
  <w:style w:type="character" w:customStyle="1" w:styleId="WW8Num28z0">
    <w:name w:val="WW8Num28z0"/>
    <w:rsid w:val="005D4580"/>
    <w:rPr>
      <w:sz w:val="24"/>
      <w:szCs w:val="24"/>
    </w:rPr>
  </w:style>
  <w:style w:type="character" w:customStyle="1" w:styleId="WW8Num28z1">
    <w:name w:val="WW8Num28z1"/>
    <w:rsid w:val="005D4580"/>
  </w:style>
  <w:style w:type="character" w:customStyle="1" w:styleId="WW8Num28z2">
    <w:name w:val="WW8Num28z2"/>
    <w:rsid w:val="005D4580"/>
  </w:style>
  <w:style w:type="character" w:customStyle="1" w:styleId="WW8Num28z3">
    <w:name w:val="WW8Num28z3"/>
    <w:rsid w:val="005D4580"/>
  </w:style>
  <w:style w:type="character" w:customStyle="1" w:styleId="WW8Num28z4">
    <w:name w:val="WW8Num28z4"/>
    <w:rsid w:val="005D4580"/>
  </w:style>
  <w:style w:type="character" w:customStyle="1" w:styleId="WW8Num28z5">
    <w:name w:val="WW8Num28z5"/>
    <w:rsid w:val="005D4580"/>
  </w:style>
  <w:style w:type="character" w:customStyle="1" w:styleId="WW8Num28z6">
    <w:name w:val="WW8Num28z6"/>
    <w:rsid w:val="005D4580"/>
  </w:style>
  <w:style w:type="character" w:customStyle="1" w:styleId="WW8Num28z7">
    <w:name w:val="WW8Num28z7"/>
    <w:rsid w:val="005D4580"/>
  </w:style>
  <w:style w:type="character" w:customStyle="1" w:styleId="WW8Num28z8">
    <w:name w:val="WW8Num28z8"/>
    <w:rsid w:val="005D4580"/>
  </w:style>
  <w:style w:type="character" w:customStyle="1" w:styleId="WW8Num29z0">
    <w:name w:val="WW8Num29z0"/>
    <w:rsid w:val="005D4580"/>
    <w:rPr>
      <w:sz w:val="24"/>
      <w:szCs w:val="24"/>
    </w:rPr>
  </w:style>
  <w:style w:type="character" w:customStyle="1" w:styleId="WW8Num29z1">
    <w:name w:val="WW8Num29z1"/>
    <w:rsid w:val="005D4580"/>
  </w:style>
  <w:style w:type="character" w:customStyle="1" w:styleId="WW8Num29z2">
    <w:name w:val="WW8Num29z2"/>
    <w:rsid w:val="005D4580"/>
  </w:style>
  <w:style w:type="character" w:customStyle="1" w:styleId="WW8Num29z3">
    <w:name w:val="WW8Num29z3"/>
    <w:rsid w:val="005D4580"/>
  </w:style>
  <w:style w:type="character" w:customStyle="1" w:styleId="WW8Num29z4">
    <w:name w:val="WW8Num29z4"/>
    <w:rsid w:val="005D4580"/>
  </w:style>
  <w:style w:type="character" w:customStyle="1" w:styleId="WW8Num29z5">
    <w:name w:val="WW8Num29z5"/>
    <w:rsid w:val="005D4580"/>
  </w:style>
  <w:style w:type="character" w:customStyle="1" w:styleId="WW8Num29z6">
    <w:name w:val="WW8Num29z6"/>
    <w:rsid w:val="005D4580"/>
  </w:style>
  <w:style w:type="character" w:customStyle="1" w:styleId="WW8Num29z7">
    <w:name w:val="WW8Num29z7"/>
    <w:rsid w:val="005D4580"/>
  </w:style>
  <w:style w:type="character" w:customStyle="1" w:styleId="WW8Num29z8">
    <w:name w:val="WW8Num29z8"/>
    <w:rsid w:val="005D4580"/>
  </w:style>
  <w:style w:type="character" w:customStyle="1" w:styleId="WW8Num30z0">
    <w:name w:val="WW8Num30z0"/>
    <w:rsid w:val="005D4580"/>
    <w:rPr>
      <w:sz w:val="24"/>
      <w:szCs w:val="24"/>
    </w:rPr>
  </w:style>
  <w:style w:type="character" w:customStyle="1" w:styleId="WW8Num30z1">
    <w:name w:val="WW8Num30z1"/>
    <w:rsid w:val="005D4580"/>
  </w:style>
  <w:style w:type="character" w:customStyle="1" w:styleId="WW8Num30z2">
    <w:name w:val="WW8Num30z2"/>
    <w:rsid w:val="005D4580"/>
  </w:style>
  <w:style w:type="character" w:customStyle="1" w:styleId="WW8Num30z3">
    <w:name w:val="WW8Num30z3"/>
    <w:rsid w:val="005D4580"/>
  </w:style>
  <w:style w:type="character" w:customStyle="1" w:styleId="WW8Num30z4">
    <w:name w:val="WW8Num30z4"/>
    <w:rsid w:val="005D4580"/>
  </w:style>
  <w:style w:type="character" w:customStyle="1" w:styleId="WW8Num30z5">
    <w:name w:val="WW8Num30z5"/>
    <w:rsid w:val="005D4580"/>
  </w:style>
  <w:style w:type="character" w:customStyle="1" w:styleId="WW8Num30z6">
    <w:name w:val="WW8Num30z6"/>
    <w:rsid w:val="005D4580"/>
  </w:style>
  <w:style w:type="character" w:customStyle="1" w:styleId="WW8Num30z7">
    <w:name w:val="WW8Num30z7"/>
    <w:rsid w:val="005D4580"/>
  </w:style>
  <w:style w:type="character" w:customStyle="1" w:styleId="WW8Num30z8">
    <w:name w:val="WW8Num30z8"/>
    <w:rsid w:val="005D4580"/>
  </w:style>
  <w:style w:type="character" w:customStyle="1" w:styleId="WW8Num31z0">
    <w:name w:val="WW8Num31z0"/>
    <w:rsid w:val="005D4580"/>
    <w:rPr>
      <w:sz w:val="24"/>
      <w:szCs w:val="24"/>
    </w:rPr>
  </w:style>
  <w:style w:type="character" w:customStyle="1" w:styleId="WW8Num31z1">
    <w:name w:val="WW8Num31z1"/>
    <w:rsid w:val="005D4580"/>
  </w:style>
  <w:style w:type="character" w:customStyle="1" w:styleId="WW8Num31z2">
    <w:name w:val="WW8Num31z2"/>
    <w:rsid w:val="005D4580"/>
  </w:style>
  <w:style w:type="character" w:customStyle="1" w:styleId="WW8Num31z3">
    <w:name w:val="WW8Num31z3"/>
    <w:rsid w:val="005D4580"/>
  </w:style>
  <w:style w:type="character" w:customStyle="1" w:styleId="WW8Num31z4">
    <w:name w:val="WW8Num31z4"/>
    <w:rsid w:val="005D4580"/>
  </w:style>
  <w:style w:type="character" w:customStyle="1" w:styleId="WW8Num31z5">
    <w:name w:val="WW8Num31z5"/>
    <w:rsid w:val="005D4580"/>
  </w:style>
  <w:style w:type="character" w:customStyle="1" w:styleId="WW8Num31z6">
    <w:name w:val="WW8Num31z6"/>
    <w:rsid w:val="005D4580"/>
  </w:style>
  <w:style w:type="character" w:customStyle="1" w:styleId="WW8Num31z7">
    <w:name w:val="WW8Num31z7"/>
    <w:rsid w:val="005D4580"/>
  </w:style>
  <w:style w:type="character" w:customStyle="1" w:styleId="WW8Num31z8">
    <w:name w:val="WW8Num31z8"/>
    <w:rsid w:val="005D4580"/>
  </w:style>
  <w:style w:type="character" w:customStyle="1" w:styleId="WW8Num32z0">
    <w:name w:val="WW8Num32z0"/>
    <w:rsid w:val="005D4580"/>
  </w:style>
  <w:style w:type="character" w:customStyle="1" w:styleId="WW8Num32z1">
    <w:name w:val="WW8Num32z1"/>
    <w:rsid w:val="005D4580"/>
  </w:style>
  <w:style w:type="character" w:customStyle="1" w:styleId="WW8Num32z2">
    <w:name w:val="WW8Num32z2"/>
    <w:rsid w:val="005D4580"/>
  </w:style>
  <w:style w:type="character" w:customStyle="1" w:styleId="WW8Num32z3">
    <w:name w:val="WW8Num32z3"/>
    <w:rsid w:val="005D4580"/>
  </w:style>
  <w:style w:type="character" w:customStyle="1" w:styleId="WW8Num32z4">
    <w:name w:val="WW8Num32z4"/>
    <w:rsid w:val="005D4580"/>
  </w:style>
  <w:style w:type="character" w:customStyle="1" w:styleId="WW8Num32z5">
    <w:name w:val="WW8Num32z5"/>
    <w:rsid w:val="005D4580"/>
  </w:style>
  <w:style w:type="character" w:customStyle="1" w:styleId="WW8Num32z6">
    <w:name w:val="WW8Num32z6"/>
    <w:rsid w:val="005D4580"/>
  </w:style>
  <w:style w:type="character" w:customStyle="1" w:styleId="WW8Num32z7">
    <w:name w:val="WW8Num32z7"/>
    <w:rsid w:val="005D4580"/>
  </w:style>
  <w:style w:type="character" w:customStyle="1" w:styleId="WW8Num32z8">
    <w:name w:val="WW8Num32z8"/>
    <w:rsid w:val="005D4580"/>
  </w:style>
  <w:style w:type="character" w:customStyle="1" w:styleId="WW8Num33z0">
    <w:name w:val="WW8Num33z0"/>
    <w:rsid w:val="005D4580"/>
    <w:rPr>
      <w:sz w:val="24"/>
      <w:szCs w:val="24"/>
    </w:rPr>
  </w:style>
  <w:style w:type="character" w:customStyle="1" w:styleId="WW8Num33z1">
    <w:name w:val="WW8Num33z1"/>
    <w:rsid w:val="005D4580"/>
  </w:style>
  <w:style w:type="character" w:customStyle="1" w:styleId="WW8Num33z2">
    <w:name w:val="WW8Num33z2"/>
    <w:rsid w:val="005D4580"/>
  </w:style>
  <w:style w:type="character" w:customStyle="1" w:styleId="WW8Num33z3">
    <w:name w:val="WW8Num33z3"/>
    <w:rsid w:val="005D4580"/>
  </w:style>
  <w:style w:type="character" w:customStyle="1" w:styleId="WW8Num33z4">
    <w:name w:val="WW8Num33z4"/>
    <w:rsid w:val="005D4580"/>
  </w:style>
  <w:style w:type="character" w:customStyle="1" w:styleId="WW8Num33z5">
    <w:name w:val="WW8Num33z5"/>
    <w:rsid w:val="005D4580"/>
  </w:style>
  <w:style w:type="character" w:customStyle="1" w:styleId="WW8Num33z6">
    <w:name w:val="WW8Num33z6"/>
    <w:rsid w:val="005D4580"/>
  </w:style>
  <w:style w:type="character" w:customStyle="1" w:styleId="WW8Num33z7">
    <w:name w:val="WW8Num33z7"/>
    <w:rsid w:val="005D4580"/>
  </w:style>
  <w:style w:type="character" w:customStyle="1" w:styleId="WW8Num33z8">
    <w:name w:val="WW8Num33z8"/>
    <w:rsid w:val="005D4580"/>
  </w:style>
  <w:style w:type="character" w:customStyle="1" w:styleId="WW8Num34z0">
    <w:name w:val="WW8Num34z0"/>
    <w:rsid w:val="005D4580"/>
  </w:style>
  <w:style w:type="character" w:customStyle="1" w:styleId="WW8Num34z1">
    <w:name w:val="WW8Num34z1"/>
    <w:rsid w:val="005D4580"/>
  </w:style>
  <w:style w:type="character" w:customStyle="1" w:styleId="WW8Num34z2">
    <w:name w:val="WW8Num34z2"/>
    <w:rsid w:val="005D4580"/>
  </w:style>
  <w:style w:type="character" w:customStyle="1" w:styleId="WW8Num34z3">
    <w:name w:val="WW8Num34z3"/>
    <w:rsid w:val="005D4580"/>
  </w:style>
  <w:style w:type="character" w:customStyle="1" w:styleId="WW8Num34z4">
    <w:name w:val="WW8Num34z4"/>
    <w:rsid w:val="005D4580"/>
  </w:style>
  <w:style w:type="character" w:customStyle="1" w:styleId="WW8Num34z5">
    <w:name w:val="WW8Num34z5"/>
    <w:rsid w:val="005D4580"/>
  </w:style>
  <w:style w:type="character" w:customStyle="1" w:styleId="WW8Num34z6">
    <w:name w:val="WW8Num34z6"/>
    <w:rsid w:val="005D4580"/>
  </w:style>
  <w:style w:type="character" w:customStyle="1" w:styleId="WW8Num34z7">
    <w:name w:val="WW8Num34z7"/>
    <w:rsid w:val="005D4580"/>
  </w:style>
  <w:style w:type="character" w:customStyle="1" w:styleId="WW8Num34z8">
    <w:name w:val="WW8Num34z8"/>
    <w:rsid w:val="005D4580"/>
  </w:style>
  <w:style w:type="character" w:customStyle="1" w:styleId="WW8Num35z0">
    <w:name w:val="WW8Num35z0"/>
    <w:rsid w:val="005D4580"/>
    <w:rPr>
      <w:sz w:val="24"/>
      <w:szCs w:val="24"/>
    </w:rPr>
  </w:style>
  <w:style w:type="character" w:customStyle="1" w:styleId="WW8Num35z1">
    <w:name w:val="WW8Num35z1"/>
    <w:rsid w:val="005D4580"/>
  </w:style>
  <w:style w:type="character" w:customStyle="1" w:styleId="WW8Num35z2">
    <w:name w:val="WW8Num35z2"/>
    <w:rsid w:val="005D4580"/>
  </w:style>
  <w:style w:type="character" w:customStyle="1" w:styleId="WW8Num35z3">
    <w:name w:val="WW8Num35z3"/>
    <w:rsid w:val="005D4580"/>
  </w:style>
  <w:style w:type="character" w:customStyle="1" w:styleId="WW8Num35z4">
    <w:name w:val="WW8Num35z4"/>
    <w:rsid w:val="005D4580"/>
  </w:style>
  <w:style w:type="character" w:customStyle="1" w:styleId="WW8Num35z5">
    <w:name w:val="WW8Num35z5"/>
    <w:rsid w:val="005D4580"/>
  </w:style>
  <w:style w:type="character" w:customStyle="1" w:styleId="WW8Num35z6">
    <w:name w:val="WW8Num35z6"/>
    <w:rsid w:val="005D4580"/>
  </w:style>
  <w:style w:type="character" w:customStyle="1" w:styleId="WW8Num35z7">
    <w:name w:val="WW8Num35z7"/>
    <w:rsid w:val="005D4580"/>
  </w:style>
  <w:style w:type="character" w:customStyle="1" w:styleId="WW8Num35z8">
    <w:name w:val="WW8Num35z8"/>
    <w:rsid w:val="005D4580"/>
  </w:style>
  <w:style w:type="character" w:customStyle="1" w:styleId="WW8Num36z0">
    <w:name w:val="WW8Num36z0"/>
    <w:rsid w:val="005D4580"/>
  </w:style>
  <w:style w:type="character" w:customStyle="1" w:styleId="WW8Num36z1">
    <w:name w:val="WW8Num36z1"/>
    <w:rsid w:val="005D4580"/>
  </w:style>
  <w:style w:type="character" w:customStyle="1" w:styleId="WW8Num36z2">
    <w:name w:val="WW8Num36z2"/>
    <w:rsid w:val="005D4580"/>
  </w:style>
  <w:style w:type="character" w:customStyle="1" w:styleId="WW8Num36z3">
    <w:name w:val="WW8Num36z3"/>
    <w:rsid w:val="005D4580"/>
  </w:style>
  <w:style w:type="character" w:customStyle="1" w:styleId="WW8Num36z4">
    <w:name w:val="WW8Num36z4"/>
    <w:rsid w:val="005D4580"/>
  </w:style>
  <w:style w:type="character" w:customStyle="1" w:styleId="WW8Num36z5">
    <w:name w:val="WW8Num36z5"/>
    <w:rsid w:val="005D4580"/>
  </w:style>
  <w:style w:type="character" w:customStyle="1" w:styleId="WW8Num36z6">
    <w:name w:val="WW8Num36z6"/>
    <w:rsid w:val="005D4580"/>
  </w:style>
  <w:style w:type="character" w:customStyle="1" w:styleId="WW8Num36z7">
    <w:name w:val="WW8Num36z7"/>
    <w:rsid w:val="005D4580"/>
  </w:style>
  <w:style w:type="character" w:customStyle="1" w:styleId="WW8Num36z8">
    <w:name w:val="WW8Num36z8"/>
    <w:rsid w:val="005D4580"/>
  </w:style>
  <w:style w:type="character" w:customStyle="1" w:styleId="WW8Num37z0">
    <w:name w:val="WW8Num37z0"/>
    <w:rsid w:val="005D4580"/>
    <w:rPr>
      <w:sz w:val="24"/>
      <w:szCs w:val="24"/>
    </w:rPr>
  </w:style>
  <w:style w:type="character" w:customStyle="1" w:styleId="WW8Num37z1">
    <w:name w:val="WW8Num37z1"/>
    <w:rsid w:val="005D4580"/>
  </w:style>
  <w:style w:type="character" w:customStyle="1" w:styleId="WW8Num37z2">
    <w:name w:val="WW8Num37z2"/>
    <w:rsid w:val="005D4580"/>
  </w:style>
  <w:style w:type="character" w:customStyle="1" w:styleId="WW8Num37z3">
    <w:name w:val="WW8Num37z3"/>
    <w:rsid w:val="005D4580"/>
  </w:style>
  <w:style w:type="character" w:customStyle="1" w:styleId="WW8Num37z4">
    <w:name w:val="WW8Num37z4"/>
    <w:rsid w:val="005D4580"/>
  </w:style>
  <w:style w:type="character" w:customStyle="1" w:styleId="WW8Num37z5">
    <w:name w:val="WW8Num37z5"/>
    <w:rsid w:val="005D4580"/>
  </w:style>
  <w:style w:type="character" w:customStyle="1" w:styleId="WW8Num37z6">
    <w:name w:val="WW8Num37z6"/>
    <w:rsid w:val="005D4580"/>
  </w:style>
  <w:style w:type="character" w:customStyle="1" w:styleId="WW8Num37z7">
    <w:name w:val="WW8Num37z7"/>
    <w:rsid w:val="005D4580"/>
  </w:style>
  <w:style w:type="character" w:customStyle="1" w:styleId="WW8Num37z8">
    <w:name w:val="WW8Num37z8"/>
    <w:rsid w:val="005D4580"/>
  </w:style>
  <w:style w:type="character" w:customStyle="1" w:styleId="WW8Num38z0">
    <w:name w:val="WW8Num38z0"/>
    <w:rsid w:val="005D4580"/>
    <w:rPr>
      <w:rFonts w:hint="default"/>
    </w:rPr>
  </w:style>
  <w:style w:type="character" w:customStyle="1" w:styleId="WW8Num38z1">
    <w:name w:val="WW8Num38z1"/>
    <w:rsid w:val="005D4580"/>
  </w:style>
  <w:style w:type="character" w:customStyle="1" w:styleId="WW8Num38z2">
    <w:name w:val="WW8Num38z2"/>
    <w:rsid w:val="005D4580"/>
  </w:style>
  <w:style w:type="character" w:customStyle="1" w:styleId="WW8Num38z3">
    <w:name w:val="WW8Num38z3"/>
    <w:rsid w:val="005D4580"/>
  </w:style>
  <w:style w:type="character" w:customStyle="1" w:styleId="WW8Num38z4">
    <w:name w:val="WW8Num38z4"/>
    <w:rsid w:val="005D4580"/>
  </w:style>
  <w:style w:type="character" w:customStyle="1" w:styleId="WW8Num38z5">
    <w:name w:val="WW8Num38z5"/>
    <w:rsid w:val="005D4580"/>
  </w:style>
  <w:style w:type="character" w:customStyle="1" w:styleId="WW8Num38z6">
    <w:name w:val="WW8Num38z6"/>
    <w:rsid w:val="005D4580"/>
  </w:style>
  <w:style w:type="character" w:customStyle="1" w:styleId="WW8Num38z7">
    <w:name w:val="WW8Num38z7"/>
    <w:rsid w:val="005D4580"/>
  </w:style>
  <w:style w:type="character" w:customStyle="1" w:styleId="WW8Num38z8">
    <w:name w:val="WW8Num38z8"/>
    <w:rsid w:val="005D4580"/>
  </w:style>
  <w:style w:type="character" w:customStyle="1" w:styleId="WW8Num39z0">
    <w:name w:val="WW8Num39z0"/>
    <w:rsid w:val="005D4580"/>
  </w:style>
  <w:style w:type="character" w:customStyle="1" w:styleId="WW8Num39z1">
    <w:name w:val="WW8Num39z1"/>
    <w:rsid w:val="005D4580"/>
  </w:style>
  <w:style w:type="character" w:customStyle="1" w:styleId="WW8Num39z2">
    <w:name w:val="WW8Num39z2"/>
    <w:rsid w:val="005D4580"/>
  </w:style>
  <w:style w:type="character" w:customStyle="1" w:styleId="WW8Num39z3">
    <w:name w:val="WW8Num39z3"/>
    <w:rsid w:val="005D4580"/>
  </w:style>
  <w:style w:type="character" w:customStyle="1" w:styleId="WW8Num39z4">
    <w:name w:val="WW8Num39z4"/>
    <w:rsid w:val="005D4580"/>
  </w:style>
  <w:style w:type="character" w:customStyle="1" w:styleId="WW8Num39z5">
    <w:name w:val="WW8Num39z5"/>
    <w:rsid w:val="005D4580"/>
  </w:style>
  <w:style w:type="character" w:customStyle="1" w:styleId="WW8Num39z6">
    <w:name w:val="WW8Num39z6"/>
    <w:rsid w:val="005D4580"/>
  </w:style>
  <w:style w:type="character" w:customStyle="1" w:styleId="WW8Num39z7">
    <w:name w:val="WW8Num39z7"/>
    <w:rsid w:val="005D4580"/>
  </w:style>
  <w:style w:type="character" w:customStyle="1" w:styleId="WW8Num39z8">
    <w:name w:val="WW8Num39z8"/>
    <w:rsid w:val="005D4580"/>
  </w:style>
  <w:style w:type="character" w:customStyle="1" w:styleId="WW8Num40z0">
    <w:name w:val="WW8Num40z0"/>
    <w:rsid w:val="005D4580"/>
  </w:style>
  <w:style w:type="character" w:customStyle="1" w:styleId="WW8Num40z1">
    <w:name w:val="WW8Num40z1"/>
    <w:rsid w:val="005D4580"/>
  </w:style>
  <w:style w:type="character" w:customStyle="1" w:styleId="WW8Num40z2">
    <w:name w:val="WW8Num40z2"/>
    <w:rsid w:val="005D4580"/>
  </w:style>
  <w:style w:type="character" w:customStyle="1" w:styleId="WW8Num40z3">
    <w:name w:val="WW8Num40z3"/>
    <w:rsid w:val="005D4580"/>
  </w:style>
  <w:style w:type="character" w:customStyle="1" w:styleId="WW8Num40z4">
    <w:name w:val="WW8Num40z4"/>
    <w:rsid w:val="005D4580"/>
  </w:style>
  <w:style w:type="character" w:customStyle="1" w:styleId="WW8Num40z5">
    <w:name w:val="WW8Num40z5"/>
    <w:rsid w:val="005D4580"/>
  </w:style>
  <w:style w:type="character" w:customStyle="1" w:styleId="WW8Num40z6">
    <w:name w:val="WW8Num40z6"/>
    <w:rsid w:val="005D4580"/>
  </w:style>
  <w:style w:type="character" w:customStyle="1" w:styleId="WW8Num40z7">
    <w:name w:val="WW8Num40z7"/>
    <w:rsid w:val="005D4580"/>
  </w:style>
  <w:style w:type="character" w:customStyle="1" w:styleId="WW8Num40z8">
    <w:name w:val="WW8Num40z8"/>
    <w:rsid w:val="005D4580"/>
  </w:style>
  <w:style w:type="character" w:customStyle="1" w:styleId="WW8Num41z0">
    <w:name w:val="WW8Num41z0"/>
    <w:rsid w:val="005D4580"/>
  </w:style>
  <w:style w:type="character" w:customStyle="1" w:styleId="WW8Num41z1">
    <w:name w:val="WW8Num41z1"/>
    <w:rsid w:val="005D4580"/>
  </w:style>
  <w:style w:type="character" w:customStyle="1" w:styleId="WW8Num41z2">
    <w:name w:val="WW8Num41z2"/>
    <w:rsid w:val="005D4580"/>
  </w:style>
  <w:style w:type="character" w:customStyle="1" w:styleId="WW8Num41z3">
    <w:name w:val="WW8Num41z3"/>
    <w:rsid w:val="005D4580"/>
  </w:style>
  <w:style w:type="character" w:customStyle="1" w:styleId="WW8Num41z4">
    <w:name w:val="WW8Num41z4"/>
    <w:rsid w:val="005D4580"/>
  </w:style>
  <w:style w:type="character" w:customStyle="1" w:styleId="WW8Num41z5">
    <w:name w:val="WW8Num41z5"/>
    <w:rsid w:val="005D4580"/>
  </w:style>
  <w:style w:type="character" w:customStyle="1" w:styleId="WW8Num41z6">
    <w:name w:val="WW8Num41z6"/>
    <w:rsid w:val="005D4580"/>
  </w:style>
  <w:style w:type="character" w:customStyle="1" w:styleId="WW8Num41z7">
    <w:name w:val="WW8Num41z7"/>
    <w:rsid w:val="005D4580"/>
  </w:style>
  <w:style w:type="character" w:customStyle="1" w:styleId="WW8Num41z8">
    <w:name w:val="WW8Num41z8"/>
    <w:rsid w:val="005D4580"/>
  </w:style>
  <w:style w:type="character" w:customStyle="1" w:styleId="Domylnaczcionkaakapitu5">
    <w:name w:val="Domyślna czcionka akapitu5"/>
    <w:rsid w:val="005D4580"/>
  </w:style>
  <w:style w:type="character" w:customStyle="1" w:styleId="WW8Num5z1">
    <w:name w:val="WW8Num5z1"/>
    <w:rsid w:val="005D4580"/>
    <w:rPr>
      <w:b/>
      <w:bCs/>
    </w:rPr>
  </w:style>
  <w:style w:type="character" w:customStyle="1" w:styleId="WW8Num5z2">
    <w:name w:val="WW8Num5z2"/>
    <w:rsid w:val="005D4580"/>
  </w:style>
  <w:style w:type="character" w:customStyle="1" w:styleId="WW8Num5z3">
    <w:name w:val="WW8Num5z3"/>
    <w:rsid w:val="005D4580"/>
  </w:style>
  <w:style w:type="character" w:customStyle="1" w:styleId="WW8Num5z4">
    <w:name w:val="WW8Num5z4"/>
    <w:rsid w:val="005D4580"/>
  </w:style>
  <w:style w:type="character" w:customStyle="1" w:styleId="WW8Num5z5">
    <w:name w:val="WW8Num5z5"/>
    <w:rsid w:val="005D4580"/>
  </w:style>
  <w:style w:type="character" w:customStyle="1" w:styleId="WW8Num5z6">
    <w:name w:val="WW8Num5z6"/>
    <w:rsid w:val="005D4580"/>
  </w:style>
  <w:style w:type="character" w:customStyle="1" w:styleId="WW8Num5z7">
    <w:name w:val="WW8Num5z7"/>
    <w:rsid w:val="005D4580"/>
  </w:style>
  <w:style w:type="character" w:customStyle="1" w:styleId="WW8Num5z8">
    <w:name w:val="WW8Num5z8"/>
    <w:rsid w:val="005D4580"/>
  </w:style>
  <w:style w:type="character" w:customStyle="1" w:styleId="WW8Num8z2">
    <w:name w:val="WW8Num8z2"/>
    <w:rsid w:val="005D4580"/>
  </w:style>
  <w:style w:type="character" w:customStyle="1" w:styleId="WW8Num10z1">
    <w:name w:val="WW8Num10z1"/>
    <w:rsid w:val="005D4580"/>
  </w:style>
  <w:style w:type="character" w:customStyle="1" w:styleId="WW8Num14z1">
    <w:name w:val="WW8Num14z1"/>
    <w:rsid w:val="005D4580"/>
  </w:style>
  <w:style w:type="character" w:customStyle="1" w:styleId="WW8Num14z2">
    <w:name w:val="WW8Num14z2"/>
    <w:rsid w:val="005D4580"/>
  </w:style>
  <w:style w:type="character" w:customStyle="1" w:styleId="WW8Num14z3">
    <w:name w:val="WW8Num14z3"/>
    <w:rsid w:val="005D4580"/>
  </w:style>
  <w:style w:type="character" w:customStyle="1" w:styleId="WW8Num14z4">
    <w:name w:val="WW8Num14z4"/>
    <w:rsid w:val="005D4580"/>
  </w:style>
  <w:style w:type="character" w:customStyle="1" w:styleId="WW8Num14z5">
    <w:name w:val="WW8Num14z5"/>
    <w:rsid w:val="005D4580"/>
  </w:style>
  <w:style w:type="character" w:customStyle="1" w:styleId="WW8Num14z6">
    <w:name w:val="WW8Num14z6"/>
    <w:rsid w:val="005D4580"/>
  </w:style>
  <w:style w:type="character" w:customStyle="1" w:styleId="WW8Num14z7">
    <w:name w:val="WW8Num14z7"/>
    <w:rsid w:val="005D4580"/>
  </w:style>
  <w:style w:type="character" w:customStyle="1" w:styleId="WW8Num14z8">
    <w:name w:val="WW8Num14z8"/>
    <w:rsid w:val="005D4580"/>
  </w:style>
  <w:style w:type="character" w:customStyle="1" w:styleId="Absatz-Standardschriftart">
    <w:name w:val="Absatz-Standardschriftart"/>
    <w:rsid w:val="005D4580"/>
  </w:style>
  <w:style w:type="character" w:customStyle="1" w:styleId="WW-Absatz-Standardschriftart">
    <w:name w:val="WW-Absatz-Standardschriftart"/>
    <w:rsid w:val="005D4580"/>
  </w:style>
  <w:style w:type="character" w:customStyle="1" w:styleId="Domylnaczcionkaakapitu4">
    <w:name w:val="Domyślna czcionka akapitu4"/>
    <w:rsid w:val="005D4580"/>
  </w:style>
  <w:style w:type="character" w:customStyle="1" w:styleId="WW-Absatz-Standardschriftart1">
    <w:name w:val="WW-Absatz-Standardschriftart1"/>
    <w:rsid w:val="005D4580"/>
  </w:style>
  <w:style w:type="character" w:customStyle="1" w:styleId="WW-Absatz-Standardschriftart11">
    <w:name w:val="WW-Absatz-Standardschriftart11"/>
    <w:rsid w:val="005D4580"/>
  </w:style>
  <w:style w:type="character" w:customStyle="1" w:styleId="WW-Absatz-Standardschriftart111">
    <w:name w:val="WW-Absatz-Standardschriftart111"/>
    <w:rsid w:val="005D4580"/>
  </w:style>
  <w:style w:type="character" w:customStyle="1" w:styleId="WW-Absatz-Standardschriftart1111">
    <w:name w:val="WW-Absatz-Standardschriftart1111"/>
    <w:rsid w:val="005D4580"/>
  </w:style>
  <w:style w:type="character" w:customStyle="1" w:styleId="WW-Absatz-Standardschriftart11111">
    <w:name w:val="WW-Absatz-Standardschriftart11111"/>
    <w:rsid w:val="005D4580"/>
  </w:style>
  <w:style w:type="character" w:customStyle="1" w:styleId="WW-Absatz-Standardschriftart111111">
    <w:name w:val="WW-Absatz-Standardschriftart111111"/>
    <w:rsid w:val="005D4580"/>
  </w:style>
  <w:style w:type="character" w:customStyle="1" w:styleId="WW-Absatz-Standardschriftart1111111">
    <w:name w:val="WW-Absatz-Standardschriftart1111111"/>
    <w:rsid w:val="005D4580"/>
  </w:style>
  <w:style w:type="character" w:customStyle="1" w:styleId="Domylnaczcionkaakapitu3">
    <w:name w:val="Domyślna czcionka akapitu3"/>
    <w:rsid w:val="005D4580"/>
  </w:style>
  <w:style w:type="character" w:customStyle="1" w:styleId="Domylnaczcionkaakapitu2">
    <w:name w:val="Domyślna czcionka akapitu2"/>
    <w:rsid w:val="005D4580"/>
  </w:style>
  <w:style w:type="character" w:customStyle="1" w:styleId="Domylnaczcionkaakapitu1">
    <w:name w:val="Domyślna czcionka akapitu1"/>
    <w:rsid w:val="005D4580"/>
  </w:style>
  <w:style w:type="character" w:customStyle="1" w:styleId="Znakinumeracji">
    <w:name w:val="Znaki numeracji"/>
    <w:rsid w:val="005D4580"/>
  </w:style>
  <w:style w:type="character" w:customStyle="1" w:styleId="Znakiprzypiswdolnych">
    <w:name w:val="Znaki przypisów dolnych"/>
    <w:rsid w:val="005D4580"/>
    <w:rPr>
      <w:vertAlign w:val="superscript"/>
    </w:rPr>
  </w:style>
  <w:style w:type="character" w:customStyle="1" w:styleId="Odwoanieprzypisudolnego1">
    <w:name w:val="Odwołanie przypisu dolnego1"/>
    <w:rsid w:val="005D4580"/>
    <w:rPr>
      <w:vertAlign w:val="superscript"/>
    </w:rPr>
  </w:style>
  <w:style w:type="character" w:customStyle="1" w:styleId="Znakiprzypiswkocowych">
    <w:name w:val="Znaki przypisów końcowych"/>
    <w:rsid w:val="005D4580"/>
    <w:rPr>
      <w:vertAlign w:val="superscript"/>
    </w:rPr>
  </w:style>
  <w:style w:type="character" w:customStyle="1" w:styleId="WW-Znakiprzypiswkocowych">
    <w:name w:val="WW-Znaki przypisów końcowych"/>
    <w:rsid w:val="005D4580"/>
  </w:style>
  <w:style w:type="character" w:customStyle="1" w:styleId="Odwoanieprzypisukocowego1">
    <w:name w:val="Odwołanie przypisu końcowego1"/>
    <w:rsid w:val="005D4580"/>
    <w:rPr>
      <w:vertAlign w:val="superscript"/>
    </w:rPr>
  </w:style>
  <w:style w:type="character" w:styleId="Odwoanieprzypisukocowego">
    <w:name w:val="endnote reference"/>
    <w:rsid w:val="005D4580"/>
    <w:rPr>
      <w:vertAlign w:val="superscript"/>
    </w:rPr>
  </w:style>
  <w:style w:type="paragraph" w:customStyle="1" w:styleId="Nagwek5">
    <w:name w:val="Nagłówek5"/>
    <w:basedOn w:val="Normalny"/>
    <w:next w:val="Tekstpodstawowy"/>
    <w:rsid w:val="005D4580"/>
    <w:pPr>
      <w:keepNext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paragraph" w:styleId="Lista">
    <w:name w:val="List"/>
    <w:basedOn w:val="Tekstpodstawowy"/>
    <w:rsid w:val="005D4580"/>
    <w:rPr>
      <w:rFonts w:cs="Tahoma"/>
    </w:rPr>
  </w:style>
  <w:style w:type="paragraph" w:styleId="Legenda">
    <w:name w:val="caption"/>
    <w:basedOn w:val="Normalny"/>
    <w:qFormat/>
    <w:rsid w:val="005D4580"/>
    <w:pPr>
      <w:suppressLineNumbers/>
      <w:spacing w:before="120" w:after="120"/>
    </w:pPr>
    <w:rPr>
      <w:rFonts w:ascii="Times New Roman" w:eastAsia="Times New Roman" w:hAnsi="Times New Roman" w:cs="Mangal"/>
      <w:i/>
      <w:iCs/>
      <w:kern w:val="1"/>
      <w:lang w:eastAsia="zh-CN"/>
    </w:rPr>
  </w:style>
  <w:style w:type="paragraph" w:customStyle="1" w:styleId="Indeks">
    <w:name w:val="Indeks"/>
    <w:basedOn w:val="Normalny"/>
    <w:rsid w:val="005D4580"/>
    <w:pPr>
      <w:suppressLineNumbers/>
    </w:pPr>
    <w:rPr>
      <w:rFonts w:ascii="Times New Roman" w:eastAsia="Times New Roman" w:hAnsi="Times New Roman" w:cs="Tahoma"/>
      <w:kern w:val="1"/>
      <w:sz w:val="20"/>
      <w:szCs w:val="20"/>
      <w:lang w:eastAsia="zh-CN"/>
    </w:rPr>
  </w:style>
  <w:style w:type="paragraph" w:customStyle="1" w:styleId="Nagwek4">
    <w:name w:val="Nagłówek4"/>
    <w:basedOn w:val="Normalny"/>
    <w:next w:val="Tekstpodstawowy"/>
    <w:rsid w:val="005D4580"/>
    <w:pPr>
      <w:keepNext/>
      <w:spacing w:before="240" w:after="120"/>
    </w:pPr>
    <w:rPr>
      <w:rFonts w:ascii="Arial" w:eastAsia="Arial Unicode MS" w:hAnsi="Arial" w:cs="Mangal"/>
      <w:kern w:val="1"/>
      <w:sz w:val="28"/>
      <w:szCs w:val="28"/>
      <w:lang w:eastAsia="zh-CN"/>
    </w:rPr>
  </w:style>
  <w:style w:type="paragraph" w:customStyle="1" w:styleId="Legenda2">
    <w:name w:val="Legenda2"/>
    <w:basedOn w:val="Normalny"/>
    <w:rsid w:val="005D4580"/>
    <w:pPr>
      <w:suppressLineNumbers/>
      <w:spacing w:before="120" w:after="120"/>
    </w:pPr>
    <w:rPr>
      <w:rFonts w:ascii="Times New Roman" w:eastAsia="Times New Roman" w:hAnsi="Times New Roman" w:cs="Mangal"/>
      <w:i/>
      <w:iCs/>
      <w:kern w:val="1"/>
      <w:lang w:eastAsia="zh-CN"/>
    </w:rPr>
  </w:style>
  <w:style w:type="paragraph" w:customStyle="1" w:styleId="Nagwek3">
    <w:name w:val="Nagłówek3"/>
    <w:basedOn w:val="Normalny"/>
    <w:next w:val="Tekstpodstawowy"/>
    <w:rsid w:val="005D4580"/>
    <w:pPr>
      <w:keepNext/>
      <w:spacing w:before="240" w:after="120"/>
    </w:pPr>
    <w:rPr>
      <w:rFonts w:ascii="Arial" w:eastAsia="Arial Unicode MS" w:hAnsi="Arial" w:cs="Mangal"/>
      <w:kern w:val="1"/>
      <w:sz w:val="28"/>
      <w:szCs w:val="28"/>
      <w:lang w:eastAsia="zh-CN"/>
    </w:rPr>
  </w:style>
  <w:style w:type="paragraph" w:customStyle="1" w:styleId="Legenda1">
    <w:name w:val="Legenda1"/>
    <w:basedOn w:val="Normalny"/>
    <w:rsid w:val="005D4580"/>
    <w:pPr>
      <w:suppressLineNumbers/>
      <w:spacing w:before="120" w:after="120"/>
    </w:pPr>
    <w:rPr>
      <w:rFonts w:ascii="Times New Roman" w:eastAsia="Times New Roman" w:hAnsi="Times New Roman" w:cs="Mangal"/>
      <w:i/>
      <w:iCs/>
      <w:kern w:val="1"/>
      <w:lang w:eastAsia="zh-CN"/>
    </w:rPr>
  </w:style>
  <w:style w:type="paragraph" w:customStyle="1" w:styleId="Nagwek20">
    <w:name w:val="Nagłówek2"/>
    <w:basedOn w:val="Normalny"/>
    <w:next w:val="Tekstpodstawowy"/>
    <w:rsid w:val="005D4580"/>
    <w:pPr>
      <w:keepNext/>
      <w:spacing w:before="240" w:after="120"/>
    </w:pPr>
    <w:rPr>
      <w:rFonts w:ascii="Arial" w:eastAsia="Arial Unicode MS" w:hAnsi="Arial" w:cs="Tahoma"/>
      <w:kern w:val="1"/>
      <w:sz w:val="28"/>
      <w:szCs w:val="28"/>
      <w:lang w:eastAsia="zh-CN"/>
    </w:rPr>
  </w:style>
  <w:style w:type="paragraph" w:customStyle="1" w:styleId="Podpis2">
    <w:name w:val="Podpis2"/>
    <w:basedOn w:val="Normalny"/>
    <w:rsid w:val="005D4580"/>
    <w:pPr>
      <w:suppressLineNumbers/>
      <w:spacing w:before="120" w:after="120"/>
    </w:pPr>
    <w:rPr>
      <w:rFonts w:ascii="Times New Roman" w:eastAsia="Times New Roman" w:hAnsi="Times New Roman" w:cs="Tahoma"/>
      <w:i/>
      <w:iCs/>
      <w:kern w:val="1"/>
      <w:lang w:eastAsia="zh-CN"/>
    </w:rPr>
  </w:style>
  <w:style w:type="paragraph" w:customStyle="1" w:styleId="Podpis1">
    <w:name w:val="Podpis1"/>
    <w:basedOn w:val="Normalny"/>
    <w:rsid w:val="005D4580"/>
    <w:pPr>
      <w:suppressLineNumbers/>
      <w:spacing w:before="120" w:after="120"/>
    </w:pPr>
    <w:rPr>
      <w:rFonts w:ascii="Times New Roman" w:eastAsia="Times New Roman" w:hAnsi="Times New Roman" w:cs="Tahoma"/>
      <w:i/>
      <w:iCs/>
      <w:kern w:val="1"/>
      <w:lang w:eastAsia="zh-CN"/>
    </w:rPr>
  </w:style>
  <w:style w:type="paragraph" w:customStyle="1" w:styleId="Zawartotabeli">
    <w:name w:val="Zawartość tabeli"/>
    <w:basedOn w:val="Normalny"/>
    <w:rsid w:val="005D4580"/>
    <w:pPr>
      <w:suppressLineNumbers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Akapitzlist1">
    <w:name w:val="Akapit z listą1"/>
    <w:basedOn w:val="Normalny"/>
    <w:rsid w:val="005D4580"/>
    <w:pPr>
      <w:spacing w:after="200" w:line="276" w:lineRule="auto"/>
      <w:ind w:left="720"/>
      <w:contextualSpacing/>
    </w:pPr>
    <w:rPr>
      <w:rFonts w:ascii="Calibri" w:eastAsia="Calibri" w:hAnsi="Calibri" w:cs="font188"/>
      <w:kern w:val="1"/>
      <w:sz w:val="22"/>
      <w:szCs w:val="22"/>
      <w:lang w:eastAsia="zh-CN"/>
    </w:rPr>
  </w:style>
  <w:style w:type="paragraph" w:customStyle="1" w:styleId="Nagwektabeli">
    <w:name w:val="Nagłówek tabeli"/>
    <w:basedOn w:val="Zawartotabeli"/>
    <w:rsid w:val="005D4580"/>
    <w:pPr>
      <w:jc w:val="center"/>
    </w:pPr>
    <w:rPr>
      <w:b/>
      <w:bCs/>
    </w:rPr>
  </w:style>
  <w:style w:type="character" w:customStyle="1" w:styleId="StopkaZnak1">
    <w:name w:val="Stopka Znak1"/>
    <w:basedOn w:val="Domylnaczcionkaakapitu"/>
    <w:rsid w:val="005D4580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Default">
    <w:name w:val="Default"/>
    <w:rsid w:val="005D4580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ustp">
    <w:name w:val="ustęp"/>
    <w:basedOn w:val="Default"/>
    <w:rsid w:val="005D4580"/>
    <w:pPr>
      <w:spacing w:after="120"/>
      <w:jc w:val="both"/>
    </w:pPr>
    <w:rPr>
      <w:rFonts w:ascii="Times New Roman" w:hAnsi="Times New Roman" w:cs="Times New Roman"/>
      <w:color w:val="auto"/>
    </w:rPr>
  </w:style>
  <w:style w:type="character" w:customStyle="1" w:styleId="NagwekZnak1">
    <w:name w:val="Nagłówek Znak1"/>
    <w:basedOn w:val="Domylnaczcionkaakapitu"/>
    <w:rsid w:val="005D4580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xtbody">
    <w:name w:val="Text body"/>
    <w:basedOn w:val="Standard"/>
    <w:rsid w:val="005D4580"/>
    <w:pPr>
      <w:widowControl/>
      <w:autoSpaceDN w:val="0"/>
      <w:spacing w:after="120"/>
    </w:pPr>
    <w:rPr>
      <w:rFonts w:ascii="Liberation Serif" w:eastAsia="SimSun" w:hAnsi="Liberation Serif" w:cs="Arial Unicode MS"/>
      <w:kern w:val="3"/>
      <w:szCs w:val="24"/>
      <w:lang w:eastAsia="zh-CN"/>
    </w:rPr>
  </w:style>
  <w:style w:type="paragraph" w:customStyle="1" w:styleId="TableContents">
    <w:name w:val="Table Contents"/>
    <w:basedOn w:val="Standard"/>
    <w:rsid w:val="005D4580"/>
    <w:pPr>
      <w:suppressLineNumbers/>
      <w:autoSpaceDN w:val="0"/>
    </w:pPr>
    <w:rPr>
      <w:rFonts w:eastAsia="Andale Sans UI"/>
      <w:kern w:val="3"/>
      <w:szCs w:val="24"/>
      <w:lang w:val="en-US" w:eastAsia="en-US" w:bidi="en-US"/>
    </w:rPr>
  </w:style>
  <w:style w:type="paragraph" w:customStyle="1" w:styleId="Normalny1">
    <w:name w:val="Normalny1"/>
    <w:rsid w:val="005D4580"/>
    <w:pPr>
      <w:widowControl w:val="0"/>
      <w:suppressAutoHyphens/>
      <w:textAlignment w:val="baseline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5D4580"/>
    <w:rPr>
      <w:color w:val="0000FF"/>
      <w:u w:val="single"/>
    </w:rPr>
  </w:style>
  <w:style w:type="character" w:customStyle="1" w:styleId="ng-binding">
    <w:name w:val="ng-binding"/>
    <w:rsid w:val="005D4580"/>
  </w:style>
  <w:style w:type="character" w:customStyle="1" w:styleId="ng-scope">
    <w:name w:val="ng-scope"/>
    <w:rsid w:val="005D4580"/>
  </w:style>
  <w:style w:type="character" w:styleId="Pogrubienie">
    <w:name w:val="Strong"/>
    <w:uiPriority w:val="22"/>
    <w:qFormat/>
    <w:rsid w:val="005D4580"/>
    <w:rPr>
      <w:b/>
      <w:bCs/>
    </w:rPr>
  </w:style>
  <w:style w:type="paragraph" w:customStyle="1" w:styleId="Tretekstu">
    <w:name w:val="Treść tekstu"/>
    <w:basedOn w:val="Normalny"/>
    <w:rsid w:val="005D4580"/>
    <w:pPr>
      <w:widowControl w:val="0"/>
      <w:overflowPunct w:val="0"/>
      <w:spacing w:after="140" w:line="288" w:lineRule="auto"/>
      <w:textAlignment w:val="baseline"/>
    </w:pPr>
    <w:rPr>
      <w:rFonts w:ascii="Liberation Serif" w:eastAsia="SimSun" w:hAnsi="Liberation Serif" w:cs="Mangal"/>
      <w:color w:val="00000A"/>
      <w:lang w:eastAsia="zh-CN" w:bidi="hi-IN"/>
    </w:rPr>
  </w:style>
  <w:style w:type="character" w:customStyle="1" w:styleId="Mocnowyrniony">
    <w:name w:val="Mocno wyróżniony"/>
    <w:rsid w:val="005D4580"/>
    <w:rPr>
      <w:b/>
      <w:bCs/>
    </w:rPr>
  </w:style>
  <w:style w:type="paragraph" w:customStyle="1" w:styleId="bodytext">
    <w:name w:val="bodytext"/>
    <w:basedOn w:val="Normalny"/>
    <w:rsid w:val="005D458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Uwydatnienie">
    <w:name w:val="Emphasis"/>
    <w:uiPriority w:val="20"/>
    <w:qFormat/>
    <w:rsid w:val="005D4580"/>
    <w:rPr>
      <w:i/>
      <w:iCs/>
    </w:rPr>
  </w:style>
  <w:style w:type="character" w:customStyle="1" w:styleId="fn-ref">
    <w:name w:val="fn-ref"/>
    <w:rsid w:val="005D458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580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4580"/>
    <w:rPr>
      <w:rFonts w:ascii="Times New Roman" w:eastAsia="Times New Roman" w:hAnsi="Times New Roman"/>
      <w:kern w:val="1"/>
      <w:lang w:eastAsia="zh-CN"/>
    </w:rPr>
  </w:style>
  <w:style w:type="paragraph" w:styleId="Bezodstpw">
    <w:name w:val="No Spacing"/>
    <w:link w:val="BezodstpwZnak"/>
    <w:uiPriority w:val="1"/>
    <w:qFormat/>
    <w:rsid w:val="005D4580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5D45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EBF3A-1895-489E-9240-097203DB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796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Gagatek</dc:creator>
  <cp:lastModifiedBy>Put Małgorzata</cp:lastModifiedBy>
  <cp:revision>14</cp:revision>
  <cp:lastPrinted>2017-07-14T11:59:00Z</cp:lastPrinted>
  <dcterms:created xsi:type="dcterms:W3CDTF">2024-11-22T10:50:00Z</dcterms:created>
  <dcterms:modified xsi:type="dcterms:W3CDTF">2025-06-27T06:19:00Z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UxC4dwLulzfINJ8nQH+xvX5LNGipWa4BRSZhPgxsCvl9mStJX3T+sDcOvhbxnoihGoENbtV7/VM0H0gMP/d7Bg==</vt:lpwstr>
  </property>
  <property fmtid="{D5CDD505-2E9C-101B-9397-08002B2CF9AE}" pid="4" name="MFClassificationDate">
    <vt:lpwstr>2023-09-26T10:39:42.0036726+02:00</vt:lpwstr>
  </property>
  <property fmtid="{D5CDD505-2E9C-101B-9397-08002B2CF9AE}" pid="5" name="MFClassifiedBySID">
    <vt:lpwstr>UxC4dwLulzfINJ8nQH+xvX5LNGipWa4BRSZhPgxsCvm42mrIC/DSDv0ggS+FjUN/2v1BBotkLlY5aAiEhoi6uSancc4JeOSDIyPGZLIAx3gNcqJOOYXsAWa2SQtsbp7t</vt:lpwstr>
  </property>
  <property fmtid="{D5CDD505-2E9C-101B-9397-08002B2CF9AE}" pid="6" name="MFGRNItemId">
    <vt:lpwstr>GRN-b788a877-7b98-4329-a819-babc9e6bbc06</vt:lpwstr>
  </property>
  <property fmtid="{D5CDD505-2E9C-101B-9397-08002B2CF9AE}" pid="7" name="MFHash">
    <vt:lpwstr>nV7wYalSxmBXrLIJH66fBBUIUim2yVtCKU8utj2hFBs=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