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1514" w14:textId="77777777" w:rsidR="000F5D99" w:rsidRPr="006E77E9" w:rsidRDefault="000F5D99" w:rsidP="000F5D99">
      <w:pPr>
        <w:pStyle w:val="Standard"/>
        <w:tabs>
          <w:tab w:val="left" w:pos="720"/>
        </w:tabs>
        <w:spacing w:line="200" w:lineRule="atLeast"/>
        <w:jc w:val="right"/>
        <w:rPr>
          <w:rFonts w:asciiTheme="minorHAnsi" w:eastAsia="Times New Roman" w:hAnsiTheme="minorHAnsi" w:cstheme="minorHAnsi"/>
          <w:szCs w:val="24"/>
          <w:shd w:val="clear" w:color="auto" w:fill="FF3333"/>
        </w:rPr>
      </w:pPr>
    </w:p>
    <w:p w14:paraId="0DE988CB" w14:textId="77777777" w:rsidR="0098196F" w:rsidRPr="006E77E9" w:rsidRDefault="0098196F" w:rsidP="0098196F">
      <w:pPr>
        <w:autoSpaceDN w:val="0"/>
        <w:ind w:left="4536"/>
        <w:textAlignment w:val="baseline"/>
        <w:rPr>
          <w:rFonts w:asciiTheme="minorHAnsi" w:hAnsiTheme="minorHAnsi" w:cstheme="minorHAnsi"/>
          <w:b/>
          <w:color w:val="000000"/>
          <w:kern w:val="3"/>
          <w:lang w:eastAsia="zh-CN"/>
        </w:rPr>
      </w:pPr>
      <w:r w:rsidRPr="006E77E9">
        <w:rPr>
          <w:rFonts w:asciiTheme="minorHAnsi" w:hAnsiTheme="minorHAnsi" w:cstheme="minorHAnsi"/>
          <w:b/>
          <w:color w:val="000000"/>
          <w:kern w:val="3"/>
          <w:lang w:eastAsia="zh-CN"/>
        </w:rPr>
        <w:t>Izba Administracji Skarbowej w Krakowie</w:t>
      </w:r>
    </w:p>
    <w:p w14:paraId="30596DA5" w14:textId="6493BDF0" w:rsidR="000F5D99" w:rsidRPr="00DD4619" w:rsidRDefault="0098196F" w:rsidP="00DD4619">
      <w:pPr>
        <w:autoSpaceDN w:val="0"/>
        <w:ind w:left="5103"/>
        <w:textAlignment w:val="baseline"/>
        <w:rPr>
          <w:rFonts w:asciiTheme="minorHAnsi" w:hAnsiTheme="minorHAnsi" w:cstheme="minorHAnsi"/>
          <w:b/>
          <w:color w:val="000000"/>
          <w:kern w:val="3"/>
          <w:lang w:eastAsia="zh-CN"/>
        </w:rPr>
      </w:pPr>
      <w:r w:rsidRPr="006E77E9">
        <w:rPr>
          <w:rFonts w:asciiTheme="minorHAnsi" w:hAnsiTheme="minorHAnsi" w:cstheme="minorHAnsi"/>
          <w:b/>
          <w:color w:val="000000"/>
          <w:kern w:val="3"/>
          <w:lang w:eastAsia="zh-CN"/>
        </w:rPr>
        <w:t>ul. Wiślna 7, 31-007 Kraków</w:t>
      </w:r>
    </w:p>
    <w:p w14:paraId="39F2DC3F" w14:textId="77777777" w:rsidR="00DD4619" w:rsidRDefault="00DD4619" w:rsidP="00625657">
      <w:pPr>
        <w:spacing w:line="276" w:lineRule="auto"/>
        <w:contextualSpacing/>
        <w:rPr>
          <w:rFonts w:asciiTheme="minorHAnsi" w:hAnsiTheme="minorHAnsi" w:cstheme="minorHAnsi"/>
          <w:b/>
          <w:sz w:val="32"/>
          <w:szCs w:val="22"/>
        </w:rPr>
      </w:pPr>
    </w:p>
    <w:p w14:paraId="5816C010" w14:textId="4AC6713C" w:rsidR="00625657" w:rsidRPr="00625657" w:rsidRDefault="00625657" w:rsidP="00625657">
      <w:pPr>
        <w:spacing w:line="276" w:lineRule="auto"/>
        <w:contextualSpacing/>
        <w:rPr>
          <w:rFonts w:asciiTheme="minorHAnsi" w:hAnsiTheme="minorHAnsi" w:cstheme="minorHAnsi"/>
          <w:b/>
          <w:sz w:val="32"/>
          <w:szCs w:val="22"/>
        </w:rPr>
      </w:pPr>
      <w:r w:rsidRPr="00625657">
        <w:rPr>
          <w:rFonts w:asciiTheme="minorHAnsi" w:hAnsiTheme="minorHAnsi" w:cstheme="minorHAnsi"/>
          <w:b/>
          <w:sz w:val="32"/>
          <w:szCs w:val="22"/>
        </w:rPr>
        <w:t>FORMULARZ OFERTOWY</w:t>
      </w:r>
    </w:p>
    <w:p w14:paraId="7BD30DBC" w14:textId="0A8471BD" w:rsidR="0055752C" w:rsidRPr="00217AE7" w:rsidRDefault="00044A40" w:rsidP="00625657">
      <w:pPr>
        <w:spacing w:line="276" w:lineRule="auto"/>
        <w:contextualSpacing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Dot.</w:t>
      </w:r>
      <w:r w:rsidR="00625657" w:rsidRPr="00217AE7">
        <w:rPr>
          <w:rFonts w:asciiTheme="minorHAnsi" w:hAnsiTheme="minorHAnsi" w:cstheme="minorHAnsi"/>
          <w:b/>
          <w:sz w:val="28"/>
        </w:rPr>
        <w:t xml:space="preserve"> </w:t>
      </w:r>
      <w:r w:rsidR="00217AE7" w:rsidRPr="00217AE7">
        <w:rPr>
          <w:rFonts w:asciiTheme="minorHAnsi" w:hAnsiTheme="minorHAnsi" w:cstheme="minorHAnsi"/>
          <w:b/>
          <w:sz w:val="28"/>
        </w:rPr>
        <w:t>usługi odbioru odpadów komunalnych z nieruchomości niezamieszkałych, pozostających w trwałym zarządzie  Izby Administracji Skarbowej w Krakowie</w:t>
      </w:r>
    </w:p>
    <w:p w14:paraId="6AC2E306" w14:textId="77777777" w:rsidR="000919DB" w:rsidRPr="00625657" w:rsidRDefault="000919DB" w:rsidP="00625657">
      <w:pPr>
        <w:spacing w:line="276" w:lineRule="auto"/>
        <w:contextualSpacing/>
        <w:rPr>
          <w:rFonts w:asciiTheme="minorHAnsi" w:hAnsiTheme="minorHAnsi" w:cstheme="minorHAnsi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5752C" w:rsidRPr="00A67AEC" w14:paraId="477E3431" w14:textId="77777777" w:rsidTr="00DD4619">
        <w:tc>
          <w:tcPr>
            <w:tcW w:w="3256" w:type="dxa"/>
            <w:shd w:val="clear" w:color="auto" w:fill="F2F2F2"/>
          </w:tcPr>
          <w:p w14:paraId="518C5597" w14:textId="7AD8419D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Nazwa (firma) Wykonawcy:</w:t>
            </w:r>
          </w:p>
        </w:tc>
        <w:tc>
          <w:tcPr>
            <w:tcW w:w="5804" w:type="dxa"/>
          </w:tcPr>
          <w:p w14:paraId="0FBC57BA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61F33276" w14:textId="77777777" w:rsidTr="00DD4619">
        <w:tc>
          <w:tcPr>
            <w:tcW w:w="3256" w:type="dxa"/>
            <w:shd w:val="clear" w:color="auto" w:fill="F2F2F2"/>
          </w:tcPr>
          <w:p w14:paraId="4FA5096D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Adres (siedziba) Wykonawcy:</w:t>
            </w:r>
          </w:p>
        </w:tc>
        <w:tc>
          <w:tcPr>
            <w:tcW w:w="5804" w:type="dxa"/>
          </w:tcPr>
          <w:p w14:paraId="09677B55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1570D416" w14:textId="77777777" w:rsidTr="00DD4619">
        <w:tc>
          <w:tcPr>
            <w:tcW w:w="3256" w:type="dxa"/>
            <w:shd w:val="clear" w:color="auto" w:fill="F2F2F2"/>
          </w:tcPr>
          <w:p w14:paraId="49E3B6C1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NIP:</w:t>
            </w:r>
          </w:p>
        </w:tc>
        <w:tc>
          <w:tcPr>
            <w:tcW w:w="5804" w:type="dxa"/>
          </w:tcPr>
          <w:p w14:paraId="3FE6D471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2DFD6F85" w14:textId="77777777" w:rsidTr="00DD4619">
        <w:tc>
          <w:tcPr>
            <w:tcW w:w="3256" w:type="dxa"/>
            <w:shd w:val="clear" w:color="auto" w:fill="F2F2F2"/>
          </w:tcPr>
          <w:p w14:paraId="24850C16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REGON:</w:t>
            </w:r>
          </w:p>
        </w:tc>
        <w:tc>
          <w:tcPr>
            <w:tcW w:w="5804" w:type="dxa"/>
          </w:tcPr>
          <w:p w14:paraId="1F2D7565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348C597D" w14:textId="77777777" w:rsidTr="00DD4619">
        <w:tc>
          <w:tcPr>
            <w:tcW w:w="3256" w:type="dxa"/>
            <w:shd w:val="clear" w:color="auto" w:fill="F2F2F2"/>
          </w:tcPr>
          <w:p w14:paraId="6EAC1442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KRS:</w:t>
            </w:r>
          </w:p>
        </w:tc>
        <w:tc>
          <w:tcPr>
            <w:tcW w:w="5804" w:type="dxa"/>
          </w:tcPr>
          <w:p w14:paraId="5A922B1A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3CE0837D" w14:textId="77777777" w:rsidTr="00DD4619">
        <w:tc>
          <w:tcPr>
            <w:tcW w:w="3256" w:type="dxa"/>
            <w:shd w:val="clear" w:color="auto" w:fill="F2F2F2"/>
          </w:tcPr>
          <w:p w14:paraId="1E46CFAF" w14:textId="0A038608" w:rsidR="0055752C" w:rsidRPr="00A67AEC" w:rsidRDefault="0055752C" w:rsidP="000919DB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 xml:space="preserve">Osoba upoważniona do </w:t>
            </w:r>
            <w:r w:rsidR="000919DB">
              <w:rPr>
                <w:rFonts w:ascii="Calibri" w:hAnsi="Calibri"/>
              </w:rPr>
              <w:t>reprezentowania Wykonawcy</w:t>
            </w:r>
            <w:r w:rsidR="000919DB" w:rsidRPr="000919DB">
              <w:rPr>
                <w:rFonts w:ascii="Calibri" w:hAnsi="Calibri"/>
                <w:sz w:val="20"/>
              </w:rPr>
              <w:t xml:space="preserve"> (imię, nazwisko, stanowisko/funkcja)</w:t>
            </w:r>
            <w:r w:rsidRPr="000919DB">
              <w:rPr>
                <w:rFonts w:ascii="Calibri" w:hAnsi="Calibri"/>
                <w:sz w:val="20"/>
              </w:rPr>
              <w:t>:</w:t>
            </w:r>
          </w:p>
        </w:tc>
        <w:tc>
          <w:tcPr>
            <w:tcW w:w="5804" w:type="dxa"/>
          </w:tcPr>
          <w:p w14:paraId="1D9A2094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3C9397E5" w14:textId="77777777" w:rsidTr="00DD4619">
        <w:tc>
          <w:tcPr>
            <w:tcW w:w="3256" w:type="dxa"/>
            <w:shd w:val="clear" w:color="auto" w:fill="F2F2F2"/>
          </w:tcPr>
          <w:p w14:paraId="0C213552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Telefon:</w:t>
            </w:r>
          </w:p>
        </w:tc>
        <w:tc>
          <w:tcPr>
            <w:tcW w:w="5804" w:type="dxa"/>
          </w:tcPr>
          <w:p w14:paraId="71073545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  <w:tr w:rsidR="0055752C" w:rsidRPr="00A67AEC" w14:paraId="5CF35FB7" w14:textId="77777777" w:rsidTr="00DD4619">
        <w:tc>
          <w:tcPr>
            <w:tcW w:w="3256" w:type="dxa"/>
            <w:shd w:val="clear" w:color="auto" w:fill="F2F2F2"/>
          </w:tcPr>
          <w:p w14:paraId="0537018A" w14:textId="77777777" w:rsidR="0055752C" w:rsidRPr="00A67AEC" w:rsidRDefault="0055752C" w:rsidP="00C63088">
            <w:pPr>
              <w:spacing w:line="276" w:lineRule="auto"/>
              <w:rPr>
                <w:rFonts w:ascii="Calibri" w:hAnsi="Calibri"/>
                <w:b/>
                <w:color w:val="FF0000"/>
              </w:rPr>
            </w:pPr>
            <w:r w:rsidRPr="00A67AEC">
              <w:rPr>
                <w:rFonts w:ascii="Calibri" w:hAnsi="Calibri"/>
              </w:rPr>
              <w:t>e-mail:</w:t>
            </w:r>
          </w:p>
        </w:tc>
        <w:tc>
          <w:tcPr>
            <w:tcW w:w="5804" w:type="dxa"/>
          </w:tcPr>
          <w:p w14:paraId="2A42BA57" w14:textId="77777777" w:rsidR="0055752C" w:rsidRPr="00A67AEC" w:rsidRDefault="0055752C" w:rsidP="00C63088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</w:rPr>
            </w:pPr>
          </w:p>
        </w:tc>
      </w:tr>
    </w:tbl>
    <w:p w14:paraId="7FABCD96" w14:textId="5C0A4EF4" w:rsidR="0055752C" w:rsidRDefault="0055752C" w:rsidP="0055752C">
      <w:pPr>
        <w:pStyle w:val="Style11"/>
        <w:widowControl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283C427" w14:textId="77777777" w:rsidR="00AF0A0A" w:rsidRDefault="00AF0A0A" w:rsidP="0055752C">
      <w:pPr>
        <w:pStyle w:val="Style11"/>
        <w:widowControl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2EFB2226" w14:textId="77777777" w:rsidR="00B05EF4" w:rsidRPr="00B661F7" w:rsidRDefault="00B05EF4" w:rsidP="00B05EF4">
      <w:pPr>
        <w:pStyle w:val="Nagwek2"/>
        <w:numPr>
          <w:ilvl w:val="0"/>
          <w:numId w:val="2"/>
        </w:numPr>
        <w:spacing w:after="240"/>
        <w:ind w:left="0" w:hanging="284"/>
        <w:rPr>
          <w:rFonts w:eastAsia="TimesNewRomanPSMT"/>
          <w:sz w:val="24"/>
          <w:szCs w:val="22"/>
          <w:lang w:eastAsia="en-US"/>
        </w:rPr>
      </w:pPr>
      <w:r w:rsidRPr="00B661F7">
        <w:rPr>
          <w:rFonts w:eastAsia="TimesNewRomanPSMT"/>
          <w:sz w:val="24"/>
          <w:szCs w:val="22"/>
          <w:lang w:eastAsia="en-US"/>
        </w:rPr>
        <w:t>Składam(</w:t>
      </w:r>
      <w:r>
        <w:rPr>
          <w:rFonts w:eastAsia="TimesNewRomanPSMT"/>
          <w:sz w:val="24"/>
          <w:szCs w:val="22"/>
          <w:lang w:eastAsia="en-US"/>
        </w:rPr>
        <w:t>-</w:t>
      </w:r>
      <w:r w:rsidRPr="00B661F7">
        <w:rPr>
          <w:rFonts w:eastAsia="TimesNewRomanPSMT"/>
          <w:sz w:val="24"/>
          <w:szCs w:val="22"/>
          <w:lang w:eastAsia="en-US"/>
        </w:rPr>
        <w:t xml:space="preserve">y) ofertę na </w:t>
      </w:r>
      <w:r w:rsidRPr="004606D7">
        <w:rPr>
          <w:rFonts w:eastAsia="TimesNewRomanPSMT"/>
          <w:color w:val="FF0000"/>
          <w:sz w:val="24"/>
          <w:szCs w:val="22"/>
          <w:lang w:eastAsia="en-US"/>
        </w:rPr>
        <w:t>częś</w:t>
      </w:r>
      <w:r>
        <w:rPr>
          <w:rFonts w:eastAsia="TimesNewRomanPSMT"/>
          <w:color w:val="FF0000"/>
          <w:sz w:val="24"/>
          <w:szCs w:val="22"/>
          <w:lang w:eastAsia="en-US"/>
        </w:rPr>
        <w:t>ć</w:t>
      </w:r>
      <w:r w:rsidRPr="004606D7">
        <w:rPr>
          <w:rFonts w:eastAsia="TimesNewRomanPSMT"/>
          <w:color w:val="FF0000"/>
          <w:sz w:val="24"/>
          <w:szCs w:val="22"/>
          <w:lang w:eastAsia="en-US"/>
        </w:rPr>
        <w:t xml:space="preserve"> nr ……………………………………</w:t>
      </w:r>
      <w:r w:rsidRPr="00B661F7">
        <w:rPr>
          <w:rFonts w:eastAsia="TimesNewRomanPSMT"/>
          <w:sz w:val="24"/>
          <w:szCs w:val="22"/>
          <w:lang w:eastAsia="en-US"/>
        </w:rPr>
        <w:t xml:space="preserve"> zamówienia.</w:t>
      </w:r>
    </w:p>
    <w:p w14:paraId="7359DBE6" w14:textId="63FE5C96" w:rsidR="00B05EF4" w:rsidRPr="00A24820" w:rsidRDefault="00B05EF4" w:rsidP="00B05EF4">
      <w:pPr>
        <w:pStyle w:val="Nagwek2"/>
        <w:numPr>
          <w:ilvl w:val="0"/>
          <w:numId w:val="2"/>
        </w:numPr>
        <w:spacing w:after="240"/>
        <w:ind w:left="0" w:hanging="284"/>
        <w:rPr>
          <w:rFonts w:eastAsia="TimesNewRomanPSMT"/>
          <w:sz w:val="24"/>
          <w:szCs w:val="22"/>
          <w:lang w:eastAsia="en-US"/>
        </w:rPr>
      </w:pPr>
      <w:r w:rsidRPr="00B661F7">
        <w:rPr>
          <w:rFonts w:eastAsia="TimesNewRomanPSMT"/>
          <w:sz w:val="24"/>
          <w:szCs w:val="22"/>
          <w:lang w:eastAsia="en-US"/>
        </w:rPr>
        <w:t xml:space="preserve">Oferujemy wykonanie przedmiotu zamówienia w pełnym zakresie rzeczowym i na </w:t>
      </w:r>
      <w:r w:rsidRPr="00A24820">
        <w:rPr>
          <w:rFonts w:eastAsia="TimesNewRomanPSMT"/>
          <w:sz w:val="24"/>
          <w:szCs w:val="22"/>
          <w:lang w:eastAsia="en-US"/>
        </w:rPr>
        <w:t>warunkach określonych w </w:t>
      </w:r>
      <w:r w:rsidRPr="00A24820">
        <w:rPr>
          <w:rFonts w:eastAsia="TimesNewRomanPSMT"/>
          <w:sz w:val="24"/>
          <w:szCs w:val="22"/>
          <w:lang w:eastAsia="en-US"/>
        </w:rPr>
        <w:t>Ogłoszeniu o zamówieniu</w:t>
      </w:r>
      <w:r w:rsidRPr="00A24820">
        <w:rPr>
          <w:rFonts w:eastAsia="TimesNewRomanPSMT"/>
          <w:sz w:val="24"/>
          <w:szCs w:val="22"/>
          <w:lang w:eastAsia="en-US"/>
        </w:rPr>
        <w:t xml:space="preserve"> za następującą cenę:</w:t>
      </w:r>
    </w:p>
    <w:p w14:paraId="2190A4B8" w14:textId="77777777" w:rsidR="00B05EF4" w:rsidRPr="00A24820" w:rsidRDefault="00B05EF4" w:rsidP="00B05EF4">
      <w:p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b/>
        </w:rPr>
      </w:pPr>
      <w:r w:rsidRPr="00A24820">
        <w:rPr>
          <w:rFonts w:ascii="Calibri" w:hAnsi="Calibri" w:cs="Calibri"/>
          <w:b/>
          <w:color w:val="FF0000"/>
        </w:rPr>
        <w:t>Część nr 1 zamówienia</w:t>
      </w:r>
      <w:r w:rsidRPr="00A24820">
        <w:rPr>
          <w:rFonts w:ascii="Calibri" w:hAnsi="Calibri" w:cs="Calibri"/>
          <w:b/>
        </w:rPr>
        <w:t>_ dla lokalizacji: Brzesko, ul. Królowej Jadwigi 16</w:t>
      </w:r>
    </w:p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"/>
        <w:gridCol w:w="426"/>
        <w:gridCol w:w="1474"/>
        <w:gridCol w:w="709"/>
        <w:gridCol w:w="1276"/>
        <w:gridCol w:w="1701"/>
      </w:tblGrid>
      <w:tr w:rsidR="00A24820" w:rsidRPr="00A24820" w14:paraId="4060DC27" w14:textId="77777777" w:rsidTr="00127FB9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14:paraId="450BFCC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ODPADY KOMUNALNE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ED91F8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Pojemnik (l)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005C6F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Ilość poj.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8AEAC8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 xml:space="preserve">Częstotliwość odbiorów                     </w:t>
            </w:r>
          </w:p>
        </w:tc>
        <w:tc>
          <w:tcPr>
            <w:tcW w:w="709" w:type="dxa"/>
            <w:vAlign w:val="center"/>
          </w:tcPr>
          <w:p w14:paraId="501E675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4"/>
                <w:szCs w:val="14"/>
                <w:lang w:eastAsia="pl-PL"/>
              </w:rPr>
              <w:t>ilość wywozów (za rok)</w:t>
            </w:r>
          </w:p>
        </w:tc>
        <w:tc>
          <w:tcPr>
            <w:tcW w:w="1276" w:type="dxa"/>
            <w:vAlign w:val="center"/>
          </w:tcPr>
          <w:p w14:paraId="396ECDA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  <w:lang w:eastAsia="pl-PL"/>
              </w:rPr>
            </w:pPr>
            <w:r w:rsidRPr="00A24820">
              <w:rPr>
                <w:rFonts w:ascii="Calibri" w:hAnsi="Calibri" w:cs="Calibri"/>
                <w:sz w:val="14"/>
                <w:szCs w:val="14"/>
                <w:lang w:eastAsia="pl-PL"/>
              </w:rPr>
              <w:t>cena jednostkowa (zł)</w:t>
            </w:r>
          </w:p>
          <w:p w14:paraId="6AD3FB6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4"/>
                <w:szCs w:val="14"/>
                <w:lang w:eastAsia="pl-PL"/>
              </w:rPr>
              <w:t xml:space="preserve"> BRUTTO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0445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Wartość usługi (zł)</w:t>
            </w:r>
          </w:p>
          <w:p w14:paraId="452A476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za czas trwania umowy</w:t>
            </w:r>
          </w:p>
          <w:p w14:paraId="0202CC3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BRUTTO (C x E x F)</w:t>
            </w:r>
          </w:p>
        </w:tc>
      </w:tr>
      <w:tr w:rsidR="00A24820" w:rsidRPr="00A24820" w14:paraId="28DB72B2" w14:textId="77777777" w:rsidTr="00127FB9">
        <w:trPr>
          <w:trHeight w:val="170"/>
        </w:trPr>
        <w:tc>
          <w:tcPr>
            <w:tcW w:w="3261" w:type="dxa"/>
            <w:shd w:val="clear" w:color="auto" w:fill="auto"/>
            <w:vAlign w:val="center"/>
          </w:tcPr>
          <w:p w14:paraId="5EEAA84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4669A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B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75139C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C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221C9E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D</w:t>
            </w:r>
          </w:p>
        </w:tc>
        <w:tc>
          <w:tcPr>
            <w:tcW w:w="709" w:type="dxa"/>
            <w:vAlign w:val="center"/>
          </w:tcPr>
          <w:p w14:paraId="754C6C0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E</w:t>
            </w:r>
          </w:p>
        </w:tc>
        <w:tc>
          <w:tcPr>
            <w:tcW w:w="1276" w:type="dxa"/>
          </w:tcPr>
          <w:p w14:paraId="0FD8333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F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31782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G</w:t>
            </w:r>
          </w:p>
        </w:tc>
      </w:tr>
      <w:tr w:rsidR="00A24820" w:rsidRPr="00A24820" w14:paraId="7F152C0A" w14:textId="77777777" w:rsidTr="00127FB9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14:paraId="05CBDA54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zmieszane</w:t>
            </w:r>
          </w:p>
          <w:p w14:paraId="78837CD0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(niesegregowane)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582F8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b/>
              </w:rPr>
            </w:pPr>
            <w:r w:rsidRPr="00A24820">
              <w:rPr>
                <w:rFonts w:ascii="Calibri" w:hAnsi="Calibri" w:cs="Calibri"/>
              </w:rPr>
              <w:t>1100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D23FA2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b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84169A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2 tygodnie</w:t>
            </w:r>
          </w:p>
        </w:tc>
        <w:tc>
          <w:tcPr>
            <w:tcW w:w="709" w:type="dxa"/>
            <w:vAlign w:val="center"/>
          </w:tcPr>
          <w:p w14:paraId="707F660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26</w:t>
            </w:r>
          </w:p>
        </w:tc>
        <w:tc>
          <w:tcPr>
            <w:tcW w:w="1276" w:type="dxa"/>
            <w:vAlign w:val="center"/>
          </w:tcPr>
          <w:p w14:paraId="6279775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E39D4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396772AB" w14:textId="77777777" w:rsidTr="00127FB9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14:paraId="6A4782E0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szkło i opakowania ze szkła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74C65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120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E9877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FFFB3B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4 tygodnie</w:t>
            </w:r>
          </w:p>
        </w:tc>
        <w:tc>
          <w:tcPr>
            <w:tcW w:w="709" w:type="dxa"/>
            <w:vAlign w:val="center"/>
          </w:tcPr>
          <w:p w14:paraId="0F9EE74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13</w:t>
            </w:r>
          </w:p>
        </w:tc>
        <w:tc>
          <w:tcPr>
            <w:tcW w:w="1276" w:type="dxa"/>
            <w:vAlign w:val="center"/>
          </w:tcPr>
          <w:p w14:paraId="5E1C2AD8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A4914F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1B57D820" w14:textId="77777777" w:rsidTr="00127FB9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14:paraId="50A6E469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papier i tektura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95654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1100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75AA25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B13C09F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4 tygodnie</w:t>
            </w:r>
          </w:p>
        </w:tc>
        <w:tc>
          <w:tcPr>
            <w:tcW w:w="709" w:type="dxa"/>
            <w:vAlign w:val="center"/>
          </w:tcPr>
          <w:p w14:paraId="4FD170BF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13</w:t>
            </w:r>
          </w:p>
        </w:tc>
        <w:tc>
          <w:tcPr>
            <w:tcW w:w="1276" w:type="dxa"/>
            <w:vAlign w:val="center"/>
          </w:tcPr>
          <w:p w14:paraId="30DF393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A1AC31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6095A9C7" w14:textId="77777777" w:rsidTr="00127FB9">
        <w:trPr>
          <w:trHeight w:val="45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B1513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metale, tworzywa sztuczne                      i opakowania wielomateriałowe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43E6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240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A368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3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BB03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4 tygodnie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244048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6E5AA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88791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655670BE" w14:textId="77777777" w:rsidTr="00127FB9">
        <w:trPr>
          <w:trHeight w:val="45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F2AE8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bioodpady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DEA8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B64F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CE70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2 tygodnie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77606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B9B14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389B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24383A13" w14:textId="77777777" w:rsidTr="00127FB9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00543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6A5D2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31E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AF868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E87BEF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E7449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right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RAZEM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FE4C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</w:tbl>
    <w:p w14:paraId="4B8351CB" w14:textId="77777777" w:rsidR="00A24820" w:rsidRDefault="00A24820" w:rsidP="00A24820">
      <w:pPr>
        <w:shd w:val="clear" w:color="auto" w:fill="FFFFFF"/>
        <w:tabs>
          <w:tab w:val="left" w:pos="426"/>
        </w:tabs>
        <w:autoSpaceDE w:val="0"/>
        <w:spacing w:line="276" w:lineRule="auto"/>
        <w:rPr>
          <w:rFonts w:ascii="Calibri" w:hAnsi="Calibri" w:cs="Calibri"/>
        </w:rPr>
      </w:pPr>
    </w:p>
    <w:p w14:paraId="0265448A" w14:textId="02031683" w:rsidR="00A24820" w:rsidRDefault="00A24820" w:rsidP="00A24820">
      <w:pPr>
        <w:shd w:val="clear" w:color="auto" w:fill="FFFFFF"/>
        <w:tabs>
          <w:tab w:val="left" w:pos="426"/>
        </w:tabs>
        <w:autoSpaceDE w:val="0"/>
        <w:spacing w:line="276" w:lineRule="auto"/>
        <w:rPr>
          <w:rFonts w:ascii="Calibri" w:hAnsi="Calibri" w:cs="Calibri"/>
          <w:b/>
          <w:bCs/>
        </w:rPr>
      </w:pPr>
      <w:r w:rsidRPr="00A24820">
        <w:rPr>
          <w:rFonts w:ascii="Calibri" w:hAnsi="Calibri" w:cs="Calibri"/>
        </w:rPr>
        <w:t xml:space="preserve">Wartość </w:t>
      </w:r>
      <w:r w:rsidRPr="005D4580">
        <w:rPr>
          <w:rFonts w:ascii="Calibri" w:hAnsi="Calibri" w:cs="Calibri"/>
        </w:rPr>
        <w:t>wynagrodzenia (suma kwot w kolumnie G)</w:t>
      </w:r>
      <w:r>
        <w:rPr>
          <w:rFonts w:ascii="Calibri" w:hAnsi="Calibri" w:cs="Calibri"/>
        </w:rPr>
        <w:t xml:space="preserve"> zawiera </w:t>
      </w:r>
      <w:r w:rsidRPr="005D4580">
        <w:rPr>
          <w:rFonts w:ascii="Calibri" w:hAnsi="Calibri" w:cs="Calibri"/>
        </w:rPr>
        <w:t xml:space="preserve">podatek </w:t>
      </w:r>
      <w:r w:rsidRPr="00427E55">
        <w:rPr>
          <w:rFonts w:ascii="Calibri" w:hAnsi="Calibri" w:cs="Calibri"/>
          <w:b/>
          <w:bCs/>
        </w:rPr>
        <w:t>VAT wg stawki 8 %</w:t>
      </w:r>
    </w:p>
    <w:p w14:paraId="1C18C2F2" w14:textId="68D1E302" w:rsidR="00B05EF4" w:rsidRDefault="00B05EF4" w:rsidP="00A24820">
      <w:p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6FEA74E" w14:textId="77777777" w:rsidR="00A24820" w:rsidRPr="00A24820" w:rsidRDefault="00A24820" w:rsidP="00A24820">
      <w:p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42A0C117" w14:textId="77777777" w:rsidR="00AF0A0A" w:rsidRDefault="00AF0A0A" w:rsidP="00A24820">
      <w:p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b/>
          <w:color w:val="FF0000"/>
        </w:rPr>
      </w:pPr>
    </w:p>
    <w:p w14:paraId="7CFB81CC" w14:textId="6408DA04" w:rsidR="00B05EF4" w:rsidRPr="00A24820" w:rsidRDefault="00B05EF4" w:rsidP="00A24820">
      <w:p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/>
          <w:b/>
        </w:rPr>
      </w:pPr>
      <w:r w:rsidRPr="00A24820">
        <w:rPr>
          <w:rFonts w:ascii="Calibri" w:hAnsi="Calibri" w:cs="Calibri"/>
          <w:b/>
          <w:color w:val="FF0000"/>
        </w:rPr>
        <w:lastRenderedPageBreak/>
        <w:t>Część nr 2 zamówienia</w:t>
      </w:r>
      <w:r w:rsidRPr="00A24820">
        <w:rPr>
          <w:rFonts w:ascii="Calibri" w:hAnsi="Calibri" w:cs="Calibri"/>
          <w:b/>
        </w:rPr>
        <w:t xml:space="preserve">_ dla lokalizacji:  </w:t>
      </w:r>
      <w:r w:rsidRPr="00A24820">
        <w:rPr>
          <w:rFonts w:ascii="Calibri" w:hAnsi="Calibri"/>
          <w:b/>
        </w:rPr>
        <w:t>Limanowa, ul. Matki Boskiej Bolesnej 9</w:t>
      </w:r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3"/>
        <w:gridCol w:w="711"/>
        <w:gridCol w:w="431"/>
        <w:gridCol w:w="1474"/>
        <w:gridCol w:w="712"/>
        <w:gridCol w:w="1275"/>
        <w:gridCol w:w="1702"/>
      </w:tblGrid>
      <w:tr w:rsidR="00A24820" w:rsidRPr="00A24820" w14:paraId="47157FC3" w14:textId="77777777" w:rsidTr="00127FB9">
        <w:trPr>
          <w:trHeight w:val="454"/>
        </w:trPr>
        <w:tc>
          <w:tcPr>
            <w:tcW w:w="3253" w:type="dxa"/>
            <w:shd w:val="clear" w:color="auto" w:fill="auto"/>
            <w:vAlign w:val="center"/>
          </w:tcPr>
          <w:p w14:paraId="57AF5EA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ODPADY KOMUNALNE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DCFFE8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Pojemnik (l)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2F640ED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Ilość poj.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C99C50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 xml:space="preserve">Częstotliwość odbiorów                     </w:t>
            </w:r>
          </w:p>
        </w:tc>
        <w:tc>
          <w:tcPr>
            <w:tcW w:w="712" w:type="dxa"/>
            <w:vAlign w:val="center"/>
          </w:tcPr>
          <w:p w14:paraId="2228EB4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4"/>
                <w:szCs w:val="14"/>
                <w:lang w:eastAsia="pl-PL"/>
              </w:rPr>
              <w:t>ilość wywozów (za rok)</w:t>
            </w:r>
          </w:p>
        </w:tc>
        <w:tc>
          <w:tcPr>
            <w:tcW w:w="1275" w:type="dxa"/>
            <w:vAlign w:val="center"/>
          </w:tcPr>
          <w:p w14:paraId="16D7943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  <w:lang w:eastAsia="pl-PL"/>
              </w:rPr>
            </w:pPr>
            <w:r w:rsidRPr="00A24820">
              <w:rPr>
                <w:rFonts w:ascii="Calibri" w:hAnsi="Calibri" w:cs="Calibri"/>
                <w:sz w:val="14"/>
                <w:szCs w:val="14"/>
                <w:lang w:eastAsia="pl-PL"/>
              </w:rPr>
              <w:t>cena jednostkowa (zł)</w:t>
            </w:r>
          </w:p>
          <w:p w14:paraId="675D87A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4"/>
                <w:szCs w:val="14"/>
                <w:lang w:eastAsia="pl-PL"/>
              </w:rPr>
              <w:t xml:space="preserve"> BRUTTO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A2ACA3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Wartość usługi (zł)</w:t>
            </w:r>
          </w:p>
          <w:p w14:paraId="269BAB8B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za czas trwania umowy</w:t>
            </w:r>
          </w:p>
          <w:p w14:paraId="3D10C2FF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BRUTTO (C x E x F)</w:t>
            </w:r>
          </w:p>
        </w:tc>
      </w:tr>
      <w:tr w:rsidR="00A24820" w:rsidRPr="00A24820" w14:paraId="1DF36E10" w14:textId="77777777" w:rsidTr="00127FB9">
        <w:trPr>
          <w:trHeight w:val="170"/>
        </w:trPr>
        <w:tc>
          <w:tcPr>
            <w:tcW w:w="3253" w:type="dxa"/>
            <w:shd w:val="clear" w:color="auto" w:fill="auto"/>
            <w:vAlign w:val="center"/>
          </w:tcPr>
          <w:p w14:paraId="1ED32E7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A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6AB324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B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10B572F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C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C09248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D</w:t>
            </w:r>
          </w:p>
        </w:tc>
        <w:tc>
          <w:tcPr>
            <w:tcW w:w="712" w:type="dxa"/>
            <w:vAlign w:val="center"/>
          </w:tcPr>
          <w:p w14:paraId="25CB605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E</w:t>
            </w:r>
          </w:p>
        </w:tc>
        <w:tc>
          <w:tcPr>
            <w:tcW w:w="1275" w:type="dxa"/>
          </w:tcPr>
          <w:p w14:paraId="063B581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F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DAE976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G</w:t>
            </w:r>
          </w:p>
        </w:tc>
      </w:tr>
      <w:tr w:rsidR="00A24820" w:rsidRPr="00A24820" w14:paraId="759E071C" w14:textId="77777777" w:rsidTr="00127FB9">
        <w:trPr>
          <w:trHeight w:val="454"/>
        </w:trPr>
        <w:tc>
          <w:tcPr>
            <w:tcW w:w="3253" w:type="dxa"/>
            <w:shd w:val="clear" w:color="auto" w:fill="auto"/>
            <w:vAlign w:val="center"/>
          </w:tcPr>
          <w:p w14:paraId="1ED22A44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zmieszane</w:t>
            </w:r>
          </w:p>
          <w:p w14:paraId="7FAC2CFE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(niesegregowane)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B47189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b/>
              </w:rPr>
            </w:pPr>
            <w:r w:rsidRPr="00A24820">
              <w:rPr>
                <w:rFonts w:ascii="Calibri" w:hAnsi="Calibri" w:cs="Calibri"/>
              </w:rPr>
              <w:t>1100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4188211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b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E6B4CD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>1 x</w:t>
            </w:r>
          </w:p>
          <w:p w14:paraId="156EF4B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>w tygodniu</w:t>
            </w:r>
          </w:p>
        </w:tc>
        <w:tc>
          <w:tcPr>
            <w:tcW w:w="712" w:type="dxa"/>
            <w:vAlign w:val="center"/>
          </w:tcPr>
          <w:p w14:paraId="5CAF2E4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52</w:t>
            </w:r>
          </w:p>
        </w:tc>
        <w:tc>
          <w:tcPr>
            <w:tcW w:w="1275" w:type="dxa"/>
            <w:vAlign w:val="center"/>
          </w:tcPr>
          <w:p w14:paraId="478F482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ED03C1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08FD528E" w14:textId="77777777" w:rsidTr="00127FB9">
        <w:trPr>
          <w:trHeight w:val="454"/>
        </w:trPr>
        <w:tc>
          <w:tcPr>
            <w:tcW w:w="3253" w:type="dxa"/>
            <w:shd w:val="clear" w:color="auto" w:fill="auto"/>
            <w:vAlign w:val="center"/>
          </w:tcPr>
          <w:p w14:paraId="4A83A552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szkło i opakowania ze szkła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76A273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120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7E6F161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6AF312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4 tygodnie</w:t>
            </w:r>
          </w:p>
        </w:tc>
        <w:tc>
          <w:tcPr>
            <w:tcW w:w="712" w:type="dxa"/>
            <w:vAlign w:val="center"/>
          </w:tcPr>
          <w:p w14:paraId="09FE1D1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13</w:t>
            </w:r>
          </w:p>
        </w:tc>
        <w:tc>
          <w:tcPr>
            <w:tcW w:w="1275" w:type="dxa"/>
            <w:vAlign w:val="center"/>
          </w:tcPr>
          <w:p w14:paraId="74AF708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97C84BF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326DD11C" w14:textId="77777777" w:rsidTr="00127FB9">
        <w:trPr>
          <w:trHeight w:val="454"/>
        </w:trPr>
        <w:tc>
          <w:tcPr>
            <w:tcW w:w="3253" w:type="dxa"/>
            <w:shd w:val="clear" w:color="auto" w:fill="auto"/>
            <w:vAlign w:val="center"/>
          </w:tcPr>
          <w:p w14:paraId="7954C9C7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papier i tektura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4CDE05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240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292425A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AC4318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>1 x</w:t>
            </w:r>
          </w:p>
          <w:p w14:paraId="03AE0AE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>w tygodniu</w:t>
            </w:r>
          </w:p>
        </w:tc>
        <w:tc>
          <w:tcPr>
            <w:tcW w:w="712" w:type="dxa"/>
            <w:vAlign w:val="center"/>
          </w:tcPr>
          <w:p w14:paraId="46E4EC3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52</w:t>
            </w:r>
          </w:p>
        </w:tc>
        <w:tc>
          <w:tcPr>
            <w:tcW w:w="1275" w:type="dxa"/>
            <w:vAlign w:val="center"/>
          </w:tcPr>
          <w:p w14:paraId="574647C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E3C82A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6798F8BA" w14:textId="77777777" w:rsidTr="00127FB9">
        <w:trPr>
          <w:trHeight w:val="454"/>
        </w:trPr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BE3BB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metale, tworzywa sztuczne                      i opakowania wielomateriałowe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C5E7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240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1CE4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3771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>1 x</w:t>
            </w:r>
          </w:p>
          <w:p w14:paraId="67ABE25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>w tygodniu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4817775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52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74A9DA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FB17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519A9CEE" w14:textId="77777777" w:rsidTr="00127FB9">
        <w:trPr>
          <w:trHeight w:val="454"/>
        </w:trPr>
        <w:tc>
          <w:tcPr>
            <w:tcW w:w="3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ADC1F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bioodpady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B8852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60</w:t>
            </w:r>
          </w:p>
        </w:tc>
        <w:tc>
          <w:tcPr>
            <w:tcW w:w="4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9A3C2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C078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2 tygodnie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59A93C1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26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C729F0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44BF8F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782A7A69" w14:textId="77777777" w:rsidTr="00127FB9">
        <w:trPr>
          <w:trHeight w:val="454"/>
        </w:trPr>
        <w:tc>
          <w:tcPr>
            <w:tcW w:w="3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32CB4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6D1D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D779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14B6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D556D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71ACC8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right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RAZEM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E485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</w:tbl>
    <w:p w14:paraId="07E5BE0C" w14:textId="77777777" w:rsidR="00A24820" w:rsidRDefault="00A24820" w:rsidP="00A24820">
      <w:pPr>
        <w:shd w:val="clear" w:color="auto" w:fill="FFFFFF"/>
        <w:tabs>
          <w:tab w:val="left" w:pos="426"/>
        </w:tabs>
        <w:autoSpaceDE w:val="0"/>
        <w:spacing w:line="276" w:lineRule="auto"/>
        <w:rPr>
          <w:rFonts w:ascii="Calibri" w:hAnsi="Calibri" w:cs="Calibri"/>
          <w:b/>
          <w:bCs/>
        </w:rPr>
      </w:pPr>
      <w:r w:rsidRPr="00A24820">
        <w:rPr>
          <w:rFonts w:ascii="Calibri" w:hAnsi="Calibri" w:cs="Calibri"/>
        </w:rPr>
        <w:t xml:space="preserve">Wartość </w:t>
      </w:r>
      <w:r w:rsidRPr="005D4580">
        <w:rPr>
          <w:rFonts w:ascii="Calibri" w:hAnsi="Calibri" w:cs="Calibri"/>
        </w:rPr>
        <w:t>wynagrodzenia (suma kwot w kolumnie G)</w:t>
      </w:r>
      <w:r>
        <w:rPr>
          <w:rFonts w:ascii="Calibri" w:hAnsi="Calibri" w:cs="Calibri"/>
        </w:rPr>
        <w:t xml:space="preserve"> zawiera </w:t>
      </w:r>
      <w:r w:rsidRPr="005D4580">
        <w:rPr>
          <w:rFonts w:ascii="Calibri" w:hAnsi="Calibri" w:cs="Calibri"/>
        </w:rPr>
        <w:t xml:space="preserve">podatek </w:t>
      </w:r>
      <w:r w:rsidRPr="00427E55">
        <w:rPr>
          <w:rFonts w:ascii="Calibri" w:hAnsi="Calibri" w:cs="Calibri"/>
          <w:b/>
          <w:bCs/>
        </w:rPr>
        <w:t>VAT wg stawki 8 %</w:t>
      </w:r>
    </w:p>
    <w:p w14:paraId="10A7068F" w14:textId="77777777" w:rsidR="00B05EF4" w:rsidRPr="00A24820" w:rsidRDefault="00B05EF4" w:rsidP="00A24820">
      <w:p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72B34B87" w14:textId="77777777" w:rsidR="00B05EF4" w:rsidRPr="00A24820" w:rsidRDefault="00B05EF4" w:rsidP="00A24820">
      <w:p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/>
          <w:b/>
        </w:rPr>
      </w:pPr>
      <w:r w:rsidRPr="00A24820">
        <w:rPr>
          <w:rFonts w:ascii="Calibri" w:hAnsi="Calibri" w:cs="Calibri"/>
          <w:b/>
          <w:color w:val="FF0000"/>
        </w:rPr>
        <w:t>Część nr 3 zamówienia</w:t>
      </w:r>
      <w:r w:rsidRPr="00A24820">
        <w:rPr>
          <w:rFonts w:ascii="Calibri" w:hAnsi="Calibri" w:cs="Calibri"/>
          <w:b/>
        </w:rPr>
        <w:t xml:space="preserve">_ </w:t>
      </w:r>
      <w:r w:rsidRPr="00A24820">
        <w:rPr>
          <w:rFonts w:ascii="Calibri" w:hAnsi="Calibri"/>
          <w:b/>
        </w:rPr>
        <w:t xml:space="preserve">– </w:t>
      </w:r>
      <w:r w:rsidRPr="00A24820">
        <w:rPr>
          <w:rFonts w:ascii="Calibri" w:hAnsi="Calibri" w:cs="Calibri"/>
          <w:b/>
        </w:rPr>
        <w:t xml:space="preserve">dla lokalizacji:  </w:t>
      </w:r>
      <w:r w:rsidRPr="00A24820">
        <w:rPr>
          <w:rFonts w:ascii="Calibri" w:hAnsi="Calibri"/>
          <w:b/>
        </w:rPr>
        <w:t>Myślenice, ul. H. Cegielskiego 2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425"/>
        <w:gridCol w:w="1587"/>
        <w:gridCol w:w="680"/>
        <w:gridCol w:w="1247"/>
        <w:gridCol w:w="1644"/>
      </w:tblGrid>
      <w:tr w:rsidR="00A24820" w:rsidRPr="00A24820" w14:paraId="3FD3A98F" w14:textId="77777777" w:rsidTr="00127FB9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14:paraId="636560F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ODPADY KOMUNALNE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46E04B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Pojemnik (l)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1765E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Ilość poj.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9AE1648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 xml:space="preserve">Częstotliwość odbiorów                     </w:t>
            </w:r>
          </w:p>
        </w:tc>
        <w:tc>
          <w:tcPr>
            <w:tcW w:w="680" w:type="dxa"/>
            <w:vAlign w:val="center"/>
          </w:tcPr>
          <w:p w14:paraId="3699923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4"/>
                <w:szCs w:val="14"/>
                <w:lang w:eastAsia="pl-PL"/>
              </w:rPr>
              <w:t>ilość wywozów (za rok)</w:t>
            </w:r>
          </w:p>
        </w:tc>
        <w:tc>
          <w:tcPr>
            <w:tcW w:w="1247" w:type="dxa"/>
            <w:vAlign w:val="center"/>
          </w:tcPr>
          <w:p w14:paraId="3C8A009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  <w:lang w:eastAsia="pl-PL"/>
              </w:rPr>
            </w:pPr>
            <w:r w:rsidRPr="00A24820">
              <w:rPr>
                <w:rFonts w:ascii="Calibri" w:hAnsi="Calibri" w:cs="Calibri"/>
                <w:sz w:val="14"/>
                <w:szCs w:val="14"/>
                <w:lang w:eastAsia="pl-PL"/>
              </w:rPr>
              <w:t>cena jednostkowa (zł)</w:t>
            </w:r>
          </w:p>
          <w:p w14:paraId="1545BA2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4"/>
                <w:szCs w:val="14"/>
                <w:lang w:eastAsia="pl-PL"/>
              </w:rPr>
              <w:t xml:space="preserve"> BRUTTO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F0382C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Wartość usługi (zł)</w:t>
            </w:r>
          </w:p>
          <w:p w14:paraId="34BDA60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za czas trwania umowy</w:t>
            </w:r>
          </w:p>
          <w:p w14:paraId="6A970CD1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BRUTTO (C x E x F)</w:t>
            </w:r>
          </w:p>
        </w:tc>
      </w:tr>
      <w:tr w:rsidR="00A24820" w:rsidRPr="00A24820" w14:paraId="676D5D82" w14:textId="77777777" w:rsidTr="00127FB9">
        <w:trPr>
          <w:trHeight w:val="170"/>
        </w:trPr>
        <w:tc>
          <w:tcPr>
            <w:tcW w:w="3261" w:type="dxa"/>
            <w:shd w:val="clear" w:color="auto" w:fill="auto"/>
            <w:vAlign w:val="center"/>
          </w:tcPr>
          <w:p w14:paraId="361CA18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E667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B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5D4DE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C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F816D21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D</w:t>
            </w:r>
          </w:p>
        </w:tc>
        <w:tc>
          <w:tcPr>
            <w:tcW w:w="680" w:type="dxa"/>
            <w:vAlign w:val="center"/>
          </w:tcPr>
          <w:p w14:paraId="6344744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E</w:t>
            </w:r>
          </w:p>
        </w:tc>
        <w:tc>
          <w:tcPr>
            <w:tcW w:w="1247" w:type="dxa"/>
          </w:tcPr>
          <w:p w14:paraId="542D100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F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FCD70C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G</w:t>
            </w:r>
          </w:p>
        </w:tc>
      </w:tr>
      <w:tr w:rsidR="00A24820" w:rsidRPr="00A24820" w14:paraId="23BA62B2" w14:textId="77777777" w:rsidTr="00127FB9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14:paraId="69A939C9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zmieszane</w:t>
            </w:r>
          </w:p>
          <w:p w14:paraId="1C1AD400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(niesegregowane)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43C0C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b/>
              </w:rPr>
            </w:pPr>
            <w:r w:rsidRPr="00A24820">
              <w:rPr>
                <w:rFonts w:ascii="Calibri" w:hAnsi="Calibri" w:cs="Calibri"/>
              </w:rPr>
              <w:t>1100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E4704F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b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595F81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>1 x</w:t>
            </w:r>
          </w:p>
          <w:p w14:paraId="455BFA2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>w tygodniu</w:t>
            </w:r>
          </w:p>
        </w:tc>
        <w:tc>
          <w:tcPr>
            <w:tcW w:w="680" w:type="dxa"/>
            <w:vAlign w:val="center"/>
          </w:tcPr>
          <w:p w14:paraId="7497810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52</w:t>
            </w:r>
          </w:p>
        </w:tc>
        <w:tc>
          <w:tcPr>
            <w:tcW w:w="1247" w:type="dxa"/>
            <w:vAlign w:val="center"/>
          </w:tcPr>
          <w:p w14:paraId="733ED15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BF2267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 xml:space="preserve"> </w:t>
            </w:r>
          </w:p>
        </w:tc>
      </w:tr>
      <w:tr w:rsidR="00A24820" w:rsidRPr="00A24820" w14:paraId="696383C7" w14:textId="77777777" w:rsidTr="00127FB9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14:paraId="40691ABC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szkło i opakowania ze szkła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33707F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6F759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1FE868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8 tygodni</w:t>
            </w:r>
          </w:p>
        </w:tc>
        <w:tc>
          <w:tcPr>
            <w:tcW w:w="680" w:type="dxa"/>
            <w:vAlign w:val="center"/>
          </w:tcPr>
          <w:p w14:paraId="6C7AF79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7</w:t>
            </w:r>
          </w:p>
        </w:tc>
        <w:tc>
          <w:tcPr>
            <w:tcW w:w="1247" w:type="dxa"/>
            <w:vAlign w:val="center"/>
          </w:tcPr>
          <w:p w14:paraId="4479A8A2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A47390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29932A7C" w14:textId="77777777" w:rsidTr="00127FB9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14:paraId="29C35903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papier i tektura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3A9B4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1100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6324A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3819678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4 tygodnie</w:t>
            </w:r>
          </w:p>
        </w:tc>
        <w:tc>
          <w:tcPr>
            <w:tcW w:w="680" w:type="dxa"/>
            <w:vAlign w:val="center"/>
          </w:tcPr>
          <w:p w14:paraId="7D76733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13</w:t>
            </w:r>
          </w:p>
        </w:tc>
        <w:tc>
          <w:tcPr>
            <w:tcW w:w="1247" w:type="dxa"/>
            <w:vAlign w:val="center"/>
          </w:tcPr>
          <w:p w14:paraId="442E642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2C563D1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586D76DD" w14:textId="77777777" w:rsidTr="00127FB9">
        <w:trPr>
          <w:trHeight w:val="454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19D8F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metale, tworzywa sztuczne                      i opakowania wielomateriałowe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62781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1100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64E5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733B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4 tygodnie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6E77FFD2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13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0C9DFD4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40B1691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4D7783B4" w14:textId="77777777" w:rsidTr="00127FB9">
        <w:trPr>
          <w:trHeight w:val="454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14:paraId="7A75F358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bioodpady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A0568D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120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5C949D5B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C65994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>1 x w miesiącu</w:t>
            </w:r>
          </w:p>
          <w:p w14:paraId="70B718B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113" w:right="-113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 xml:space="preserve">za okres: I-III; XI,XII </w:t>
            </w:r>
          </w:p>
        </w:tc>
        <w:tc>
          <w:tcPr>
            <w:tcW w:w="680" w:type="dxa"/>
            <w:vAlign w:val="center"/>
          </w:tcPr>
          <w:p w14:paraId="3B3C9E2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5</w:t>
            </w:r>
          </w:p>
        </w:tc>
        <w:tc>
          <w:tcPr>
            <w:tcW w:w="1247" w:type="dxa"/>
            <w:vAlign w:val="center"/>
          </w:tcPr>
          <w:p w14:paraId="1F8BAD9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00E0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11C5537B" w14:textId="77777777" w:rsidTr="00127FB9">
        <w:trPr>
          <w:trHeight w:val="454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463B5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165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087C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604FB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>1 x co 2 tygodnie</w:t>
            </w:r>
          </w:p>
          <w:p w14:paraId="1229FEA8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113" w:right="-113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za okres: IV-X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701B350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16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5ECEC1CF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CEE01B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772709B0" w14:textId="77777777" w:rsidTr="00127FB9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0426A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0C73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708E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D7F2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33D0F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1E44662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right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RAZEM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6CEF5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</w:tbl>
    <w:p w14:paraId="13B89460" w14:textId="77777777" w:rsidR="00A24820" w:rsidRDefault="00A24820" w:rsidP="00A24820">
      <w:pPr>
        <w:shd w:val="clear" w:color="auto" w:fill="FFFFFF"/>
        <w:tabs>
          <w:tab w:val="left" w:pos="426"/>
        </w:tabs>
        <w:autoSpaceDE w:val="0"/>
        <w:spacing w:line="276" w:lineRule="auto"/>
        <w:rPr>
          <w:rFonts w:ascii="Calibri" w:hAnsi="Calibri" w:cs="Calibri"/>
          <w:b/>
          <w:bCs/>
        </w:rPr>
      </w:pPr>
      <w:r w:rsidRPr="00A24820">
        <w:rPr>
          <w:rFonts w:ascii="Calibri" w:hAnsi="Calibri" w:cs="Calibri"/>
        </w:rPr>
        <w:t xml:space="preserve">Wartość </w:t>
      </w:r>
      <w:r w:rsidRPr="005D4580">
        <w:rPr>
          <w:rFonts w:ascii="Calibri" w:hAnsi="Calibri" w:cs="Calibri"/>
        </w:rPr>
        <w:t>wynagrodzenia (suma kwot w kolumnie G)</w:t>
      </w:r>
      <w:r>
        <w:rPr>
          <w:rFonts w:ascii="Calibri" w:hAnsi="Calibri" w:cs="Calibri"/>
        </w:rPr>
        <w:t xml:space="preserve"> zawiera </w:t>
      </w:r>
      <w:r w:rsidRPr="005D4580">
        <w:rPr>
          <w:rFonts w:ascii="Calibri" w:hAnsi="Calibri" w:cs="Calibri"/>
        </w:rPr>
        <w:t xml:space="preserve">podatek </w:t>
      </w:r>
      <w:r w:rsidRPr="00427E55">
        <w:rPr>
          <w:rFonts w:ascii="Calibri" w:hAnsi="Calibri" w:cs="Calibri"/>
          <w:b/>
          <w:bCs/>
        </w:rPr>
        <w:t>VAT wg stawki 8 %</w:t>
      </w:r>
    </w:p>
    <w:p w14:paraId="2FAB9568" w14:textId="77777777" w:rsidR="00B05EF4" w:rsidRPr="00A24820" w:rsidRDefault="00B05EF4" w:rsidP="00A24820">
      <w:p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/>
          <w:sz w:val="16"/>
          <w:szCs w:val="16"/>
        </w:rPr>
      </w:pPr>
    </w:p>
    <w:p w14:paraId="648F82FB" w14:textId="77777777" w:rsidR="00B05EF4" w:rsidRPr="00A24820" w:rsidRDefault="00B05EF4" w:rsidP="00A24820">
      <w:p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/>
          <w:b/>
        </w:rPr>
      </w:pPr>
      <w:r w:rsidRPr="00A24820">
        <w:rPr>
          <w:rFonts w:ascii="Calibri" w:hAnsi="Calibri" w:cs="Calibri"/>
          <w:b/>
          <w:color w:val="FF0000"/>
        </w:rPr>
        <w:t>Część nr 4 zamówienia</w:t>
      </w:r>
      <w:r w:rsidRPr="00A24820">
        <w:rPr>
          <w:rFonts w:ascii="Calibri" w:hAnsi="Calibri" w:cs="Calibri"/>
          <w:b/>
        </w:rPr>
        <w:t xml:space="preserve">_ dla lokalizacji:  </w:t>
      </w:r>
      <w:r w:rsidRPr="00A24820">
        <w:rPr>
          <w:rFonts w:ascii="Calibri" w:hAnsi="Calibri"/>
          <w:b/>
        </w:rPr>
        <w:t>Oświęcim, ul. Plebańska 2</w:t>
      </w:r>
    </w:p>
    <w:tbl>
      <w:tblPr>
        <w:tblW w:w="9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709"/>
        <w:gridCol w:w="454"/>
        <w:gridCol w:w="1474"/>
        <w:gridCol w:w="708"/>
        <w:gridCol w:w="1251"/>
        <w:gridCol w:w="1701"/>
      </w:tblGrid>
      <w:tr w:rsidR="00A24820" w:rsidRPr="00A24820" w14:paraId="359E7D97" w14:textId="77777777" w:rsidTr="00127FB9">
        <w:trPr>
          <w:trHeight w:val="454"/>
        </w:trPr>
        <w:tc>
          <w:tcPr>
            <w:tcW w:w="3259" w:type="dxa"/>
            <w:shd w:val="clear" w:color="auto" w:fill="auto"/>
            <w:vAlign w:val="center"/>
          </w:tcPr>
          <w:p w14:paraId="70A0CCF8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ODPADY KOMUNALNE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E4349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Pojemnik (l)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44C341E1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Ilość poj.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1C31C3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 xml:space="preserve">Częstotliwość odbiorów                     </w:t>
            </w:r>
          </w:p>
        </w:tc>
        <w:tc>
          <w:tcPr>
            <w:tcW w:w="708" w:type="dxa"/>
            <w:vAlign w:val="center"/>
          </w:tcPr>
          <w:p w14:paraId="051E752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4"/>
                <w:szCs w:val="14"/>
                <w:lang w:eastAsia="pl-PL"/>
              </w:rPr>
              <w:t>ilość wywozów (za rok)</w:t>
            </w:r>
          </w:p>
        </w:tc>
        <w:tc>
          <w:tcPr>
            <w:tcW w:w="1251" w:type="dxa"/>
            <w:vAlign w:val="center"/>
          </w:tcPr>
          <w:p w14:paraId="7C800BD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  <w:lang w:eastAsia="pl-PL"/>
              </w:rPr>
            </w:pPr>
            <w:r w:rsidRPr="00A24820">
              <w:rPr>
                <w:rFonts w:ascii="Calibri" w:hAnsi="Calibri" w:cs="Calibri"/>
                <w:sz w:val="14"/>
                <w:szCs w:val="14"/>
                <w:lang w:eastAsia="pl-PL"/>
              </w:rPr>
              <w:t>cena jednostkowa (zł)</w:t>
            </w:r>
          </w:p>
          <w:p w14:paraId="575402D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4"/>
                <w:szCs w:val="14"/>
                <w:lang w:eastAsia="pl-PL"/>
              </w:rPr>
              <w:t xml:space="preserve"> BRUTTO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FCC432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Wartość usługi (zł)</w:t>
            </w:r>
          </w:p>
          <w:p w14:paraId="17FF9BD1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za czas trwania umowy</w:t>
            </w:r>
          </w:p>
          <w:p w14:paraId="440958BF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BRUTTO (C x E x F)</w:t>
            </w:r>
          </w:p>
        </w:tc>
      </w:tr>
      <w:tr w:rsidR="00A24820" w:rsidRPr="00A24820" w14:paraId="6D43068A" w14:textId="77777777" w:rsidTr="00127FB9">
        <w:trPr>
          <w:trHeight w:val="170"/>
        </w:trPr>
        <w:tc>
          <w:tcPr>
            <w:tcW w:w="3259" w:type="dxa"/>
            <w:shd w:val="clear" w:color="auto" w:fill="auto"/>
            <w:vAlign w:val="center"/>
          </w:tcPr>
          <w:p w14:paraId="1C44DA68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7B856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B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5B8733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C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027E4F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D</w:t>
            </w:r>
          </w:p>
        </w:tc>
        <w:tc>
          <w:tcPr>
            <w:tcW w:w="708" w:type="dxa"/>
            <w:vAlign w:val="center"/>
          </w:tcPr>
          <w:p w14:paraId="35867F4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E</w:t>
            </w:r>
          </w:p>
        </w:tc>
        <w:tc>
          <w:tcPr>
            <w:tcW w:w="1251" w:type="dxa"/>
          </w:tcPr>
          <w:p w14:paraId="03CD106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F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FAD17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G</w:t>
            </w:r>
          </w:p>
        </w:tc>
      </w:tr>
      <w:tr w:rsidR="00A24820" w:rsidRPr="00A24820" w14:paraId="2378A806" w14:textId="77777777" w:rsidTr="00127FB9">
        <w:trPr>
          <w:trHeight w:val="454"/>
        </w:trPr>
        <w:tc>
          <w:tcPr>
            <w:tcW w:w="3259" w:type="dxa"/>
            <w:shd w:val="clear" w:color="auto" w:fill="auto"/>
            <w:vAlign w:val="center"/>
          </w:tcPr>
          <w:p w14:paraId="3F5ED870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zmieszane</w:t>
            </w:r>
          </w:p>
          <w:p w14:paraId="34A227B7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(niesegregowane)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DA67F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b/>
              </w:rPr>
            </w:pPr>
            <w:r w:rsidRPr="00A24820">
              <w:rPr>
                <w:rFonts w:ascii="Calibri" w:hAnsi="Calibri" w:cs="Calibri"/>
              </w:rPr>
              <w:t>1100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4D2D8A1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b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7CD5BE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>1 x</w:t>
            </w:r>
          </w:p>
          <w:p w14:paraId="1C4C58D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>w tygodniu</w:t>
            </w:r>
          </w:p>
        </w:tc>
        <w:tc>
          <w:tcPr>
            <w:tcW w:w="708" w:type="dxa"/>
            <w:vAlign w:val="center"/>
          </w:tcPr>
          <w:p w14:paraId="37F9A798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52</w:t>
            </w:r>
          </w:p>
        </w:tc>
        <w:tc>
          <w:tcPr>
            <w:tcW w:w="1251" w:type="dxa"/>
            <w:vAlign w:val="center"/>
          </w:tcPr>
          <w:p w14:paraId="7F9F4A7B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F94FD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2D3A52A9" w14:textId="77777777" w:rsidTr="00127FB9">
        <w:trPr>
          <w:trHeight w:val="454"/>
        </w:trPr>
        <w:tc>
          <w:tcPr>
            <w:tcW w:w="3259" w:type="dxa"/>
            <w:shd w:val="clear" w:color="auto" w:fill="auto"/>
            <w:vAlign w:val="center"/>
          </w:tcPr>
          <w:p w14:paraId="66D2BB81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szkło i opakowania ze szkła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702F1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80 worek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13CB361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5E5B9D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4 tygodnie</w:t>
            </w:r>
          </w:p>
        </w:tc>
        <w:tc>
          <w:tcPr>
            <w:tcW w:w="708" w:type="dxa"/>
            <w:vAlign w:val="center"/>
          </w:tcPr>
          <w:p w14:paraId="09171F2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13</w:t>
            </w:r>
          </w:p>
        </w:tc>
        <w:tc>
          <w:tcPr>
            <w:tcW w:w="1251" w:type="dxa"/>
            <w:vAlign w:val="center"/>
          </w:tcPr>
          <w:p w14:paraId="57132842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FC46F1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365C7EDC" w14:textId="77777777" w:rsidTr="00127FB9">
        <w:trPr>
          <w:trHeight w:val="454"/>
        </w:trPr>
        <w:tc>
          <w:tcPr>
            <w:tcW w:w="3259" w:type="dxa"/>
            <w:shd w:val="clear" w:color="auto" w:fill="auto"/>
            <w:vAlign w:val="center"/>
          </w:tcPr>
          <w:p w14:paraId="3181DF55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papier i tektura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6193B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120 worek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06D03D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139FF1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2 tygodnie</w:t>
            </w:r>
          </w:p>
        </w:tc>
        <w:tc>
          <w:tcPr>
            <w:tcW w:w="708" w:type="dxa"/>
            <w:vAlign w:val="center"/>
          </w:tcPr>
          <w:p w14:paraId="38FBEBF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26</w:t>
            </w:r>
          </w:p>
        </w:tc>
        <w:tc>
          <w:tcPr>
            <w:tcW w:w="1251" w:type="dxa"/>
            <w:vAlign w:val="center"/>
          </w:tcPr>
          <w:p w14:paraId="3398886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B57BD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1E4E3FDC" w14:textId="77777777" w:rsidTr="00127FB9">
        <w:trPr>
          <w:trHeight w:val="454"/>
        </w:trPr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B87BB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metale, tworzywa sztuczne                      i opakowania wielomateriałowe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2C13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120 worek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A276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4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57F0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2 tygodnie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BB6A0E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26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2848BA8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9A93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69AE083E" w14:textId="77777777" w:rsidTr="00127FB9">
        <w:trPr>
          <w:trHeight w:val="454"/>
        </w:trPr>
        <w:tc>
          <w:tcPr>
            <w:tcW w:w="3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4A554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bioodpady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7492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60 worek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E3B81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D91A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4 tygodnie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34908E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13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43E6AAC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37F7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2C1C80FF" w14:textId="77777777" w:rsidTr="00127FB9">
        <w:trPr>
          <w:trHeight w:val="454"/>
        </w:trPr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F10B6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0ECF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F60D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3499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1BCB4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5221F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right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D929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</w:tbl>
    <w:p w14:paraId="2B20DB54" w14:textId="77777777" w:rsidR="00A24820" w:rsidRDefault="00A24820" w:rsidP="00A24820">
      <w:pPr>
        <w:shd w:val="clear" w:color="auto" w:fill="FFFFFF"/>
        <w:tabs>
          <w:tab w:val="left" w:pos="426"/>
        </w:tabs>
        <w:autoSpaceDE w:val="0"/>
        <w:spacing w:line="276" w:lineRule="auto"/>
        <w:rPr>
          <w:rFonts w:ascii="Calibri" w:hAnsi="Calibri" w:cs="Calibri"/>
          <w:b/>
          <w:bCs/>
        </w:rPr>
      </w:pPr>
      <w:r w:rsidRPr="00A24820">
        <w:rPr>
          <w:rFonts w:ascii="Calibri" w:hAnsi="Calibri" w:cs="Calibri"/>
        </w:rPr>
        <w:t xml:space="preserve">Wartość </w:t>
      </w:r>
      <w:r w:rsidRPr="005D4580">
        <w:rPr>
          <w:rFonts w:ascii="Calibri" w:hAnsi="Calibri" w:cs="Calibri"/>
        </w:rPr>
        <w:t>wynagrodzenia (suma kwot w kolumnie G)</w:t>
      </w:r>
      <w:r>
        <w:rPr>
          <w:rFonts w:ascii="Calibri" w:hAnsi="Calibri" w:cs="Calibri"/>
        </w:rPr>
        <w:t xml:space="preserve"> zawiera </w:t>
      </w:r>
      <w:r w:rsidRPr="005D4580">
        <w:rPr>
          <w:rFonts w:ascii="Calibri" w:hAnsi="Calibri" w:cs="Calibri"/>
        </w:rPr>
        <w:t xml:space="preserve">podatek </w:t>
      </w:r>
      <w:r w:rsidRPr="00427E55">
        <w:rPr>
          <w:rFonts w:ascii="Calibri" w:hAnsi="Calibri" w:cs="Calibri"/>
          <w:b/>
          <w:bCs/>
        </w:rPr>
        <w:t>VAT wg stawki 8 %</w:t>
      </w:r>
    </w:p>
    <w:p w14:paraId="5C8D7294" w14:textId="77777777" w:rsidR="00B05EF4" w:rsidRPr="00A24820" w:rsidRDefault="00B05EF4" w:rsidP="00A24820">
      <w:p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 w:cs="Calibri"/>
          <w:sz w:val="32"/>
          <w:szCs w:val="32"/>
        </w:rPr>
      </w:pPr>
    </w:p>
    <w:p w14:paraId="39717D98" w14:textId="77777777" w:rsidR="00B05EF4" w:rsidRPr="00A24820" w:rsidRDefault="00B05EF4" w:rsidP="00A24820">
      <w:pPr>
        <w:shd w:val="clear" w:color="auto" w:fill="FFFFFF"/>
        <w:tabs>
          <w:tab w:val="left" w:pos="426"/>
        </w:tabs>
        <w:autoSpaceDE w:val="0"/>
        <w:spacing w:line="276" w:lineRule="auto"/>
        <w:jc w:val="both"/>
        <w:rPr>
          <w:rFonts w:ascii="Calibri" w:hAnsi="Calibri"/>
          <w:b/>
          <w:sz w:val="8"/>
          <w:szCs w:val="8"/>
        </w:rPr>
      </w:pPr>
      <w:r w:rsidRPr="00A24820">
        <w:rPr>
          <w:rFonts w:ascii="Calibri" w:hAnsi="Calibri" w:cs="Calibri"/>
          <w:b/>
          <w:color w:val="FF0000"/>
        </w:rPr>
        <w:t>Część nr 5 zamówienia</w:t>
      </w:r>
      <w:r w:rsidRPr="00A24820">
        <w:rPr>
          <w:rFonts w:ascii="Calibri" w:hAnsi="Calibri" w:cs="Calibri"/>
          <w:b/>
        </w:rPr>
        <w:t xml:space="preserve">_ dla lokalizacji:  </w:t>
      </w:r>
      <w:r w:rsidRPr="00A24820">
        <w:rPr>
          <w:rFonts w:ascii="Calibri" w:hAnsi="Calibri"/>
          <w:b/>
        </w:rPr>
        <w:t>Wadowice, ul. Legionów 22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709"/>
        <w:gridCol w:w="426"/>
        <w:gridCol w:w="1587"/>
        <w:gridCol w:w="680"/>
        <w:gridCol w:w="1191"/>
        <w:gridCol w:w="1644"/>
      </w:tblGrid>
      <w:tr w:rsidR="00A24820" w:rsidRPr="00A24820" w14:paraId="6B75E283" w14:textId="77777777" w:rsidTr="00127FB9">
        <w:trPr>
          <w:trHeight w:val="454"/>
        </w:trPr>
        <w:tc>
          <w:tcPr>
            <w:tcW w:w="3260" w:type="dxa"/>
            <w:shd w:val="clear" w:color="auto" w:fill="auto"/>
            <w:vAlign w:val="center"/>
          </w:tcPr>
          <w:p w14:paraId="51EC044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ODPADY KOMUNALNE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6D5D1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Pojemnik (l)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C98AC1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Ilość poj.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80E064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 xml:space="preserve">Częstotliwość odbiorów                     </w:t>
            </w:r>
          </w:p>
        </w:tc>
        <w:tc>
          <w:tcPr>
            <w:tcW w:w="680" w:type="dxa"/>
            <w:vAlign w:val="center"/>
          </w:tcPr>
          <w:p w14:paraId="2D13C688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4"/>
                <w:szCs w:val="14"/>
                <w:lang w:eastAsia="pl-PL"/>
              </w:rPr>
              <w:t>ilość wywozów (za rok)</w:t>
            </w:r>
          </w:p>
        </w:tc>
        <w:tc>
          <w:tcPr>
            <w:tcW w:w="1191" w:type="dxa"/>
            <w:vAlign w:val="center"/>
          </w:tcPr>
          <w:p w14:paraId="6AB42918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jc w:val="center"/>
              <w:rPr>
                <w:rFonts w:ascii="Calibri" w:hAnsi="Calibri" w:cs="Calibri"/>
                <w:sz w:val="14"/>
                <w:szCs w:val="14"/>
                <w:lang w:eastAsia="pl-PL"/>
              </w:rPr>
            </w:pPr>
            <w:r w:rsidRPr="00A24820">
              <w:rPr>
                <w:rFonts w:ascii="Calibri" w:hAnsi="Calibri" w:cs="Calibri"/>
                <w:sz w:val="14"/>
                <w:szCs w:val="14"/>
                <w:lang w:eastAsia="pl-PL"/>
              </w:rPr>
              <w:t>cena jednostkowa (zł)</w:t>
            </w:r>
          </w:p>
          <w:p w14:paraId="1C9967D2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4"/>
                <w:szCs w:val="14"/>
                <w:lang w:eastAsia="pl-PL"/>
              </w:rPr>
              <w:t xml:space="preserve"> BRUTTO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4309E8F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Wartość usługi (zł)</w:t>
            </w:r>
          </w:p>
          <w:p w14:paraId="183FA16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za czas trwania umowy</w:t>
            </w:r>
          </w:p>
          <w:p w14:paraId="5C20A56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76" w:lineRule="auto"/>
              <w:ind w:left="-57" w:right="-57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  <w:sz w:val="16"/>
                <w:szCs w:val="16"/>
              </w:rPr>
              <w:t>BRUTTO (C x E x F)</w:t>
            </w:r>
          </w:p>
        </w:tc>
      </w:tr>
      <w:tr w:rsidR="00A24820" w:rsidRPr="00A24820" w14:paraId="0DA4B2D5" w14:textId="77777777" w:rsidTr="00127FB9">
        <w:trPr>
          <w:trHeight w:val="170"/>
        </w:trPr>
        <w:tc>
          <w:tcPr>
            <w:tcW w:w="3260" w:type="dxa"/>
            <w:shd w:val="clear" w:color="auto" w:fill="auto"/>
            <w:vAlign w:val="center"/>
          </w:tcPr>
          <w:p w14:paraId="247FBF1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D2A6C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B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355F152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C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317B161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ind w:left="-57" w:right="-57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D</w:t>
            </w:r>
          </w:p>
        </w:tc>
        <w:tc>
          <w:tcPr>
            <w:tcW w:w="680" w:type="dxa"/>
            <w:vAlign w:val="center"/>
          </w:tcPr>
          <w:p w14:paraId="5EFCA0D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E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1CB43B31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F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94F98C6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A24820">
              <w:rPr>
                <w:rFonts w:ascii="Calibri" w:hAnsi="Calibri" w:cs="Calibri"/>
                <w:b/>
                <w:sz w:val="12"/>
                <w:szCs w:val="12"/>
              </w:rPr>
              <w:t>G</w:t>
            </w:r>
          </w:p>
        </w:tc>
      </w:tr>
      <w:tr w:rsidR="00A24820" w:rsidRPr="00A24820" w14:paraId="022F360E" w14:textId="77777777" w:rsidTr="00127FB9">
        <w:trPr>
          <w:trHeight w:val="454"/>
        </w:trPr>
        <w:tc>
          <w:tcPr>
            <w:tcW w:w="3260" w:type="dxa"/>
            <w:shd w:val="clear" w:color="auto" w:fill="auto"/>
            <w:vAlign w:val="center"/>
          </w:tcPr>
          <w:p w14:paraId="026D5320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zmieszane</w:t>
            </w:r>
          </w:p>
          <w:p w14:paraId="371A9983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(niesegregowane)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801AD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b/>
              </w:rPr>
            </w:pPr>
            <w:r w:rsidRPr="00A24820">
              <w:rPr>
                <w:rFonts w:ascii="Calibri" w:hAnsi="Calibri" w:cs="Calibri"/>
              </w:rPr>
              <w:t>1100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792C2A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  <w:b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442A05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>1 x</w:t>
            </w:r>
          </w:p>
          <w:p w14:paraId="7B0E065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>w tygodniu</w:t>
            </w:r>
          </w:p>
        </w:tc>
        <w:tc>
          <w:tcPr>
            <w:tcW w:w="680" w:type="dxa"/>
            <w:vAlign w:val="center"/>
          </w:tcPr>
          <w:p w14:paraId="6417190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52</w:t>
            </w:r>
          </w:p>
        </w:tc>
        <w:tc>
          <w:tcPr>
            <w:tcW w:w="1191" w:type="dxa"/>
            <w:vAlign w:val="center"/>
          </w:tcPr>
          <w:p w14:paraId="65288D31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FBD749B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76B965D4" w14:textId="77777777" w:rsidTr="00127FB9">
        <w:trPr>
          <w:trHeight w:val="454"/>
        </w:trPr>
        <w:tc>
          <w:tcPr>
            <w:tcW w:w="3260" w:type="dxa"/>
            <w:shd w:val="clear" w:color="auto" w:fill="auto"/>
            <w:vAlign w:val="center"/>
          </w:tcPr>
          <w:p w14:paraId="68395F18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szkło i opakowania ze szkła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021BC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120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7F055A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A1359C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4 tygodnie</w:t>
            </w:r>
          </w:p>
        </w:tc>
        <w:tc>
          <w:tcPr>
            <w:tcW w:w="680" w:type="dxa"/>
            <w:vAlign w:val="center"/>
          </w:tcPr>
          <w:p w14:paraId="3367632F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13</w:t>
            </w:r>
          </w:p>
        </w:tc>
        <w:tc>
          <w:tcPr>
            <w:tcW w:w="1191" w:type="dxa"/>
            <w:vAlign w:val="center"/>
          </w:tcPr>
          <w:p w14:paraId="2054D7A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1E1990C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45C96A7D" w14:textId="77777777" w:rsidTr="00127FB9">
        <w:trPr>
          <w:trHeight w:val="454"/>
        </w:trPr>
        <w:tc>
          <w:tcPr>
            <w:tcW w:w="3260" w:type="dxa"/>
            <w:shd w:val="clear" w:color="auto" w:fill="auto"/>
            <w:vAlign w:val="center"/>
          </w:tcPr>
          <w:p w14:paraId="41847B9D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papier i tektura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870AC8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1100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1B55ED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604433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2 tygodnie</w:t>
            </w:r>
          </w:p>
        </w:tc>
        <w:tc>
          <w:tcPr>
            <w:tcW w:w="680" w:type="dxa"/>
            <w:vAlign w:val="center"/>
          </w:tcPr>
          <w:p w14:paraId="6C923D2F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26</w:t>
            </w:r>
          </w:p>
        </w:tc>
        <w:tc>
          <w:tcPr>
            <w:tcW w:w="1191" w:type="dxa"/>
            <w:vAlign w:val="center"/>
          </w:tcPr>
          <w:p w14:paraId="41422F7B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32461D2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1A97AD0B" w14:textId="77777777" w:rsidTr="00127FB9">
        <w:trPr>
          <w:trHeight w:val="454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715E6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metale, tworzywa sztuczne                      i opakowania wielomateriałowe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0064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1100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C9C1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D0C3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57" w:right="-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 xml:space="preserve">1 x </w:t>
            </w:r>
            <w:r w:rsidRPr="00A24820">
              <w:rPr>
                <w:rFonts w:ascii="Calibri" w:hAnsi="Calibri" w:cs="Calibri"/>
                <w:sz w:val="22"/>
                <w:szCs w:val="22"/>
              </w:rPr>
              <w:br/>
              <w:t>co 2 tygodnie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5C29E54E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26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E4EC6F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2CAB7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3A5A3E20" w14:textId="77777777" w:rsidTr="00127FB9">
        <w:trPr>
          <w:trHeight w:val="454"/>
        </w:trPr>
        <w:tc>
          <w:tcPr>
            <w:tcW w:w="3260" w:type="dxa"/>
            <w:vMerge w:val="restart"/>
            <w:shd w:val="clear" w:color="auto" w:fill="auto"/>
            <w:vAlign w:val="center"/>
          </w:tcPr>
          <w:p w14:paraId="47D63B50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  <w:r w:rsidRPr="00A24820">
              <w:rPr>
                <w:rFonts w:ascii="Calibri" w:hAnsi="Calibri" w:cs="Calibri"/>
                <w:lang w:eastAsia="pl-PL"/>
              </w:rPr>
              <w:t>bioodpady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0AE4E5F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120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A0151F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FB2B7E4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>1 x w miesiącu</w:t>
            </w:r>
          </w:p>
          <w:p w14:paraId="6645837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113" w:right="-113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 xml:space="preserve">za okres: I-III; XI,XII </w:t>
            </w:r>
          </w:p>
        </w:tc>
        <w:tc>
          <w:tcPr>
            <w:tcW w:w="680" w:type="dxa"/>
            <w:vAlign w:val="center"/>
          </w:tcPr>
          <w:p w14:paraId="13D22E3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5</w:t>
            </w:r>
          </w:p>
        </w:tc>
        <w:tc>
          <w:tcPr>
            <w:tcW w:w="1191" w:type="dxa"/>
            <w:vAlign w:val="center"/>
          </w:tcPr>
          <w:p w14:paraId="0143219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B4C4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566A5378" w14:textId="77777777" w:rsidTr="00127FB9">
        <w:trPr>
          <w:trHeight w:val="454"/>
        </w:trPr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E1A0B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09F402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2CCA9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26AB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24820">
              <w:rPr>
                <w:rFonts w:ascii="Calibri" w:hAnsi="Calibri" w:cs="Calibri"/>
                <w:sz w:val="22"/>
                <w:szCs w:val="22"/>
              </w:rPr>
              <w:t>1 x co 2 tygodnie</w:t>
            </w:r>
          </w:p>
          <w:p w14:paraId="11553AD0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113" w:right="-113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za okres: IV-X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0DBDFDDB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16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CC06831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9EB08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A24820" w:rsidRPr="00A24820" w14:paraId="52B5D90C" w14:textId="77777777" w:rsidTr="00127FB9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0F9F6" w14:textId="77777777" w:rsidR="00B05EF4" w:rsidRPr="00A24820" w:rsidRDefault="00B05EF4" w:rsidP="00127FB9">
            <w:pPr>
              <w:suppressAutoHyphens w:val="0"/>
              <w:spacing w:line="200" w:lineRule="exact"/>
              <w:ind w:left="-57" w:right="-57"/>
              <w:rPr>
                <w:rFonts w:ascii="Calibri" w:hAnsi="Calibri" w:cs="Calibri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2244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60CA2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F8B13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74B25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BA8BDA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right"/>
              <w:rPr>
                <w:rFonts w:ascii="Calibri" w:hAnsi="Calibri" w:cs="Calibri"/>
              </w:rPr>
            </w:pPr>
            <w:r w:rsidRPr="00A24820">
              <w:rPr>
                <w:rFonts w:ascii="Calibri" w:hAnsi="Calibri" w:cs="Calibri"/>
              </w:rPr>
              <w:t>RAZEM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419FD" w14:textId="77777777" w:rsidR="00B05EF4" w:rsidRPr="00A24820" w:rsidRDefault="00B05EF4" w:rsidP="00127FB9">
            <w:pPr>
              <w:tabs>
                <w:tab w:val="left" w:pos="426"/>
              </w:tabs>
              <w:autoSpaceDE w:val="0"/>
              <w:spacing w:line="200" w:lineRule="exact"/>
              <w:jc w:val="center"/>
              <w:rPr>
                <w:rFonts w:ascii="Calibri" w:hAnsi="Calibri" w:cs="Calibri"/>
              </w:rPr>
            </w:pPr>
          </w:p>
        </w:tc>
      </w:tr>
    </w:tbl>
    <w:p w14:paraId="3D11F5E6" w14:textId="77777777" w:rsidR="00B05EF4" w:rsidRPr="00A24820" w:rsidRDefault="00B05EF4" w:rsidP="0055752C">
      <w:pPr>
        <w:pStyle w:val="Style11"/>
        <w:widowControl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0B57940" w14:textId="4EBFA0B6" w:rsidR="005D4580" w:rsidRDefault="00E73EE8" w:rsidP="005D4580">
      <w:pPr>
        <w:shd w:val="clear" w:color="auto" w:fill="FFFFFF"/>
        <w:tabs>
          <w:tab w:val="left" w:pos="426"/>
        </w:tabs>
        <w:autoSpaceDE w:val="0"/>
        <w:spacing w:line="276" w:lineRule="auto"/>
        <w:rPr>
          <w:rFonts w:ascii="Calibri" w:hAnsi="Calibri" w:cs="Calibri"/>
          <w:b/>
          <w:bCs/>
        </w:rPr>
      </w:pPr>
      <w:r w:rsidRPr="00A24820">
        <w:rPr>
          <w:rFonts w:ascii="Calibri" w:hAnsi="Calibri" w:cs="Calibri"/>
        </w:rPr>
        <w:t>W</w:t>
      </w:r>
      <w:r w:rsidR="005D4580" w:rsidRPr="00A24820">
        <w:rPr>
          <w:rFonts w:ascii="Calibri" w:hAnsi="Calibri" w:cs="Calibri"/>
        </w:rPr>
        <w:t xml:space="preserve">artość </w:t>
      </w:r>
      <w:r w:rsidR="005D4580" w:rsidRPr="005D4580">
        <w:rPr>
          <w:rFonts w:ascii="Calibri" w:hAnsi="Calibri" w:cs="Calibri"/>
        </w:rPr>
        <w:t>wynagrodzenia (suma kwot w kolumnie G)</w:t>
      </w:r>
      <w:r w:rsidR="00D17E7E">
        <w:rPr>
          <w:rFonts w:ascii="Calibri" w:hAnsi="Calibri" w:cs="Calibri"/>
        </w:rPr>
        <w:t xml:space="preserve"> zawiera </w:t>
      </w:r>
      <w:r w:rsidR="005D4580" w:rsidRPr="005D4580">
        <w:rPr>
          <w:rFonts w:ascii="Calibri" w:hAnsi="Calibri" w:cs="Calibri"/>
        </w:rPr>
        <w:t xml:space="preserve">podatek </w:t>
      </w:r>
      <w:r w:rsidR="005D4580" w:rsidRPr="00427E55">
        <w:rPr>
          <w:rFonts w:ascii="Calibri" w:hAnsi="Calibri" w:cs="Calibri"/>
          <w:b/>
          <w:bCs/>
        </w:rPr>
        <w:t xml:space="preserve">VAT wg stawki </w:t>
      </w:r>
      <w:r w:rsidR="0097286E" w:rsidRPr="00427E55">
        <w:rPr>
          <w:rFonts w:ascii="Calibri" w:hAnsi="Calibri" w:cs="Calibri"/>
          <w:b/>
          <w:bCs/>
        </w:rPr>
        <w:t xml:space="preserve">8 </w:t>
      </w:r>
      <w:r w:rsidR="005D4580" w:rsidRPr="00427E55">
        <w:rPr>
          <w:rFonts w:ascii="Calibri" w:hAnsi="Calibri" w:cs="Calibri"/>
          <w:b/>
          <w:bCs/>
        </w:rPr>
        <w:t>%</w:t>
      </w:r>
    </w:p>
    <w:p w14:paraId="08772A4B" w14:textId="77777777" w:rsidR="009954EE" w:rsidRPr="005D4580" w:rsidRDefault="009954EE" w:rsidP="005D4580">
      <w:pPr>
        <w:shd w:val="clear" w:color="auto" w:fill="FFFFFF"/>
        <w:tabs>
          <w:tab w:val="left" w:pos="426"/>
        </w:tabs>
        <w:autoSpaceDE w:val="0"/>
        <w:spacing w:line="276" w:lineRule="auto"/>
        <w:rPr>
          <w:rFonts w:ascii="Calibri" w:hAnsi="Calibri" w:cs="Calibri"/>
        </w:rPr>
      </w:pPr>
    </w:p>
    <w:p w14:paraId="1444B9CD" w14:textId="77777777" w:rsidR="00B661F7" w:rsidRPr="00B661F7" w:rsidRDefault="00B661F7" w:rsidP="005D4580">
      <w:pPr>
        <w:pStyle w:val="Nagwek2"/>
        <w:numPr>
          <w:ilvl w:val="0"/>
          <w:numId w:val="2"/>
        </w:numPr>
        <w:spacing w:after="240"/>
        <w:ind w:left="0" w:hanging="284"/>
        <w:rPr>
          <w:rFonts w:eastAsia="TimesNewRomanPSMT"/>
          <w:sz w:val="24"/>
          <w:szCs w:val="22"/>
          <w:lang w:eastAsia="en-US"/>
        </w:rPr>
      </w:pPr>
      <w:r w:rsidRPr="00B661F7">
        <w:rPr>
          <w:rFonts w:eastAsia="TimesNewRomanPSMT"/>
          <w:sz w:val="24"/>
          <w:szCs w:val="22"/>
          <w:lang w:eastAsia="en-US"/>
        </w:rPr>
        <w:t>Oświadczam</w:t>
      </w:r>
      <w:r w:rsidR="004A43E5">
        <w:rPr>
          <w:rFonts w:eastAsia="TimesNewRomanPSMT"/>
          <w:sz w:val="24"/>
          <w:szCs w:val="22"/>
          <w:lang w:eastAsia="en-US"/>
        </w:rPr>
        <w:t>(-</w:t>
      </w:r>
      <w:r w:rsidRPr="00B661F7">
        <w:rPr>
          <w:rFonts w:eastAsia="TimesNewRomanPSMT"/>
          <w:sz w:val="24"/>
          <w:szCs w:val="22"/>
          <w:lang w:eastAsia="en-US"/>
        </w:rPr>
        <w:t>y</w:t>
      </w:r>
      <w:r w:rsidR="004A43E5">
        <w:rPr>
          <w:rFonts w:eastAsia="TimesNewRomanPSMT"/>
          <w:sz w:val="24"/>
          <w:szCs w:val="22"/>
          <w:lang w:eastAsia="en-US"/>
        </w:rPr>
        <w:t>)</w:t>
      </w:r>
      <w:r w:rsidRPr="00B661F7">
        <w:rPr>
          <w:rFonts w:eastAsia="TimesNewRomanPSMT"/>
          <w:sz w:val="24"/>
          <w:szCs w:val="22"/>
          <w:lang w:eastAsia="en-US"/>
        </w:rPr>
        <w:t>, że:</w:t>
      </w:r>
    </w:p>
    <w:p w14:paraId="2B98A6DF" w14:textId="1EC24C7B" w:rsidR="00B661F7" w:rsidRPr="00C90283" w:rsidRDefault="00625657" w:rsidP="005D458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1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>
        <w:rPr>
          <w:rFonts w:asciiTheme="minorHAnsi" w:hAnsiTheme="minorHAnsi" w:cstheme="minorHAnsi"/>
          <w:lang w:eastAsia="hi-IN" w:bidi="hi-IN"/>
        </w:rPr>
        <w:t>z</w:t>
      </w:r>
      <w:r w:rsidR="00A65F63">
        <w:rPr>
          <w:rFonts w:asciiTheme="minorHAnsi" w:hAnsiTheme="minorHAnsi" w:cstheme="minorHAnsi"/>
          <w:lang w:eastAsia="hi-IN" w:bidi="hi-IN"/>
        </w:rPr>
        <w:t>apoznałem</w:t>
      </w:r>
      <w:r>
        <w:rPr>
          <w:rFonts w:asciiTheme="minorHAnsi" w:hAnsiTheme="minorHAnsi" w:cstheme="minorHAnsi"/>
          <w:lang w:eastAsia="hi-IN" w:bidi="hi-IN"/>
        </w:rPr>
        <w:t>/</w:t>
      </w:r>
      <w:r w:rsidR="00B661F7" w:rsidRPr="00C90283">
        <w:rPr>
          <w:rFonts w:asciiTheme="minorHAnsi" w:hAnsiTheme="minorHAnsi" w:cstheme="minorHAnsi"/>
          <w:lang w:eastAsia="hi-IN" w:bidi="hi-IN"/>
        </w:rPr>
        <w:t>zapoznaliśmy się z</w:t>
      </w:r>
      <w:r w:rsidR="00427E55">
        <w:rPr>
          <w:rFonts w:asciiTheme="minorHAnsi" w:hAnsiTheme="minorHAnsi" w:cstheme="minorHAnsi"/>
          <w:lang w:eastAsia="hi-IN" w:bidi="hi-IN"/>
        </w:rPr>
        <w:t xml:space="preserve"> </w:t>
      </w:r>
      <w:r w:rsidR="00A24820">
        <w:rPr>
          <w:rFonts w:asciiTheme="minorHAnsi" w:hAnsiTheme="minorHAnsi" w:cstheme="minorHAnsi"/>
          <w:lang w:eastAsia="hi-IN" w:bidi="hi-IN"/>
        </w:rPr>
        <w:t>Ogłoszeniem o zamówieniu</w:t>
      </w:r>
      <w:r w:rsidR="00B661F7" w:rsidRPr="00C90283">
        <w:rPr>
          <w:rFonts w:asciiTheme="minorHAnsi" w:hAnsiTheme="minorHAnsi" w:cstheme="minorHAnsi"/>
          <w:lang w:eastAsia="hi-IN" w:bidi="hi-IN"/>
        </w:rPr>
        <w:t xml:space="preserve"> i nie wnosimy do niego żadnych zastrzeżeń;</w:t>
      </w:r>
    </w:p>
    <w:p w14:paraId="1A4671BC" w14:textId="7224387B" w:rsidR="00B661F7" w:rsidRPr="00C90283" w:rsidRDefault="00625657" w:rsidP="005D4580">
      <w:pPr>
        <w:widowControl w:val="0"/>
        <w:numPr>
          <w:ilvl w:val="0"/>
          <w:numId w:val="1"/>
        </w:numPr>
        <w:spacing w:after="120"/>
        <w:ind w:left="714" w:hanging="357"/>
        <w:textAlignment w:val="baseline"/>
        <w:rPr>
          <w:rFonts w:asciiTheme="minorHAnsi" w:hAnsiTheme="minorHAnsi" w:cstheme="minorHAnsi"/>
          <w:lang w:eastAsia="hi-IN" w:bidi="hi-IN"/>
        </w:rPr>
      </w:pPr>
      <w:r>
        <w:rPr>
          <w:rFonts w:asciiTheme="minorHAnsi" w:hAnsiTheme="minorHAnsi" w:cstheme="minorHAnsi"/>
          <w:lang w:eastAsia="hi-IN" w:bidi="hi-IN"/>
        </w:rPr>
        <w:t>oferuję/</w:t>
      </w:r>
      <w:r w:rsidR="00B661F7" w:rsidRPr="00C90283">
        <w:rPr>
          <w:rFonts w:asciiTheme="minorHAnsi" w:hAnsiTheme="minorHAnsi" w:cstheme="minorHAnsi"/>
          <w:lang w:eastAsia="hi-IN" w:bidi="hi-IN"/>
        </w:rPr>
        <w:t xml:space="preserve">oferujemy przedmiot zamówienia zgodny z wymaganiami i warunkami określonymi przez Zamawiającego i potwierdzamy przyjęcie warunków umownych i warunków płatności zawartych w Projektowanych postanowieniach umowy stanowiących Załącznik nr 2  do </w:t>
      </w:r>
      <w:r w:rsidR="00A24820">
        <w:rPr>
          <w:rFonts w:asciiTheme="minorHAnsi" w:hAnsiTheme="minorHAnsi" w:cstheme="minorHAnsi"/>
          <w:lang w:eastAsia="hi-IN" w:bidi="hi-IN"/>
        </w:rPr>
        <w:t>Ogłoszenia o zamówieniu;</w:t>
      </w:r>
    </w:p>
    <w:p w14:paraId="1B860008" w14:textId="77777777" w:rsidR="00B661F7" w:rsidRPr="00C90283" w:rsidRDefault="00B661F7" w:rsidP="005D458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120"/>
        <w:ind w:left="714" w:hanging="357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C90283">
        <w:rPr>
          <w:rFonts w:asciiTheme="minorHAnsi" w:hAnsiTheme="minorHAnsi" w:cstheme="minorHAnsi"/>
          <w:lang w:eastAsia="hi-IN" w:bidi="hi-IN"/>
        </w:rPr>
        <w:t>uzyskałem/</w:t>
      </w:r>
      <w:r w:rsidR="00625657">
        <w:rPr>
          <w:rFonts w:asciiTheme="minorHAnsi" w:hAnsiTheme="minorHAnsi" w:cstheme="minorHAnsi"/>
          <w:lang w:eastAsia="hi-IN" w:bidi="hi-IN"/>
        </w:rPr>
        <w:t>uzyskali</w:t>
      </w:r>
      <w:r w:rsidRPr="00C90283">
        <w:rPr>
          <w:rFonts w:asciiTheme="minorHAnsi" w:hAnsiTheme="minorHAnsi" w:cstheme="minorHAnsi"/>
          <w:lang w:eastAsia="hi-IN" w:bidi="hi-IN"/>
        </w:rPr>
        <w:t>śmy wszelkie informacje niezbędne do przygotowania oferty;</w:t>
      </w:r>
    </w:p>
    <w:p w14:paraId="7EBBF85C" w14:textId="77777777" w:rsidR="00B661F7" w:rsidRPr="00C90283" w:rsidRDefault="00B661F7" w:rsidP="005D458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120"/>
        <w:ind w:left="714" w:hanging="357"/>
        <w:textAlignment w:val="baseline"/>
        <w:rPr>
          <w:rFonts w:asciiTheme="minorHAnsi" w:hAnsiTheme="minorHAnsi" w:cstheme="minorHAnsi"/>
          <w:lang w:eastAsia="hi-IN" w:bidi="hi-IN"/>
        </w:rPr>
      </w:pPr>
      <w:r w:rsidRPr="00C90283">
        <w:rPr>
          <w:rFonts w:asciiTheme="minorHAnsi" w:hAnsiTheme="minorHAnsi" w:cstheme="minorHAnsi"/>
          <w:lang w:eastAsia="hi-IN" w:bidi="hi-IN"/>
        </w:rPr>
        <w:t>cena oferty zawiera wszystkie koszty niezbędn</w:t>
      </w:r>
      <w:r>
        <w:rPr>
          <w:rFonts w:asciiTheme="minorHAnsi" w:hAnsiTheme="minorHAnsi" w:cstheme="minorHAnsi"/>
          <w:lang w:eastAsia="hi-IN" w:bidi="hi-IN"/>
        </w:rPr>
        <w:t>e</w:t>
      </w:r>
      <w:r w:rsidRPr="00C90283">
        <w:rPr>
          <w:rFonts w:asciiTheme="minorHAnsi" w:hAnsiTheme="minorHAnsi" w:cstheme="minorHAnsi"/>
          <w:lang w:eastAsia="hi-IN" w:bidi="hi-IN"/>
        </w:rPr>
        <w:t xml:space="preserve"> </w:t>
      </w:r>
      <w:r>
        <w:rPr>
          <w:rFonts w:asciiTheme="minorHAnsi" w:hAnsiTheme="minorHAnsi" w:cstheme="minorHAnsi"/>
          <w:lang w:eastAsia="hi-IN" w:bidi="hi-IN"/>
        </w:rPr>
        <w:t xml:space="preserve"> </w:t>
      </w:r>
      <w:r w:rsidRPr="00C90283">
        <w:rPr>
          <w:rFonts w:asciiTheme="minorHAnsi" w:hAnsiTheme="minorHAnsi" w:cstheme="minorHAnsi"/>
          <w:lang w:eastAsia="hi-IN" w:bidi="hi-IN"/>
        </w:rPr>
        <w:t>do prawidłowego zrealizowania przedmiotu zamówienia;</w:t>
      </w:r>
    </w:p>
    <w:p w14:paraId="0C33F03D" w14:textId="620674F5" w:rsidR="00B661F7" w:rsidRPr="00C90283" w:rsidRDefault="004A43E5" w:rsidP="005D4580">
      <w:pPr>
        <w:widowControl w:val="0"/>
        <w:numPr>
          <w:ilvl w:val="0"/>
          <w:numId w:val="1"/>
        </w:numPr>
        <w:spacing w:after="1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>
        <w:rPr>
          <w:rFonts w:asciiTheme="minorHAnsi" w:hAnsiTheme="minorHAnsi" w:cstheme="minorHAnsi"/>
          <w:lang w:eastAsia="hi-IN" w:bidi="hi-IN"/>
        </w:rPr>
        <w:t>uważam(-y)</w:t>
      </w:r>
      <w:r w:rsidR="00B661F7" w:rsidRPr="00C90283">
        <w:rPr>
          <w:rFonts w:asciiTheme="minorHAnsi" w:hAnsiTheme="minorHAnsi" w:cstheme="minorHAnsi"/>
          <w:lang w:eastAsia="hi-IN" w:bidi="hi-IN"/>
        </w:rPr>
        <w:t xml:space="preserve"> się za związanych niniejszą ofertą </w:t>
      </w:r>
      <w:r w:rsidR="00D17E7E">
        <w:rPr>
          <w:rFonts w:asciiTheme="minorHAnsi" w:hAnsiTheme="minorHAnsi" w:cstheme="minorHAnsi"/>
          <w:lang w:eastAsia="hi-IN" w:bidi="hi-IN"/>
        </w:rPr>
        <w:t>przez okres 30 dni</w:t>
      </w:r>
      <w:r w:rsidR="00B661F7" w:rsidRPr="00C90283">
        <w:rPr>
          <w:rFonts w:asciiTheme="minorHAnsi" w:hAnsiTheme="minorHAnsi" w:cstheme="minorHAnsi"/>
          <w:lang w:eastAsia="hi-IN" w:bidi="hi-IN"/>
        </w:rPr>
        <w:t>;</w:t>
      </w:r>
    </w:p>
    <w:p w14:paraId="3F940FBA" w14:textId="77777777" w:rsidR="00B661F7" w:rsidRPr="00C90283" w:rsidRDefault="00B661F7" w:rsidP="005D458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120"/>
        <w:ind w:left="714" w:hanging="357"/>
        <w:jc w:val="both"/>
        <w:textAlignment w:val="baseline"/>
        <w:rPr>
          <w:rFonts w:asciiTheme="minorHAnsi" w:hAnsiTheme="minorHAnsi" w:cstheme="minorHAnsi"/>
          <w:lang w:val="en-GB" w:eastAsia="hi-IN" w:bidi="hi-IN"/>
        </w:rPr>
      </w:pPr>
      <w:r w:rsidRPr="00C90283">
        <w:rPr>
          <w:rFonts w:asciiTheme="minorHAnsi" w:hAnsiTheme="minorHAnsi" w:cstheme="minorHAnsi"/>
          <w:lang w:eastAsia="hi-IN" w:bidi="hi-IN"/>
        </w:rPr>
        <w:t>osob</w:t>
      </w:r>
      <w:r w:rsidR="00625657">
        <w:rPr>
          <w:rFonts w:asciiTheme="minorHAnsi" w:hAnsiTheme="minorHAnsi" w:cstheme="minorHAnsi"/>
          <w:lang w:eastAsia="hi-IN" w:bidi="hi-IN"/>
        </w:rPr>
        <w:t>ami</w:t>
      </w:r>
      <w:r w:rsidRPr="00C90283">
        <w:rPr>
          <w:rFonts w:asciiTheme="minorHAnsi" w:hAnsiTheme="minorHAnsi" w:cstheme="minorHAnsi"/>
          <w:lang w:eastAsia="hi-IN" w:bidi="hi-IN"/>
        </w:rPr>
        <w:t xml:space="preserve"> upoważnion</w:t>
      </w:r>
      <w:r w:rsidR="00625657">
        <w:rPr>
          <w:rFonts w:asciiTheme="minorHAnsi" w:hAnsiTheme="minorHAnsi" w:cstheme="minorHAnsi"/>
          <w:lang w:eastAsia="hi-IN" w:bidi="hi-IN"/>
        </w:rPr>
        <w:t>ymi</w:t>
      </w:r>
      <w:r w:rsidRPr="00C90283">
        <w:rPr>
          <w:rFonts w:asciiTheme="minorHAnsi" w:hAnsiTheme="minorHAnsi" w:cstheme="minorHAnsi"/>
          <w:lang w:eastAsia="hi-IN" w:bidi="hi-IN"/>
        </w:rPr>
        <w:t xml:space="preserve"> do kontaktu z Zamawiającym</w:t>
      </w:r>
      <w:r w:rsidR="000919DB">
        <w:rPr>
          <w:rFonts w:asciiTheme="minorHAnsi" w:hAnsiTheme="minorHAnsi" w:cstheme="minorHAnsi"/>
          <w:lang w:eastAsia="hi-IN" w:bidi="hi-IN"/>
        </w:rPr>
        <w:t xml:space="preserve"> </w:t>
      </w:r>
      <w:r w:rsidR="000919DB" w:rsidRPr="00C90283">
        <w:rPr>
          <w:rFonts w:asciiTheme="minorHAnsi" w:hAnsiTheme="minorHAnsi" w:cstheme="minorHAnsi"/>
          <w:lang w:eastAsia="hi-IN" w:bidi="hi-IN"/>
        </w:rPr>
        <w:t>w postępowaniu o udzielenie zamówienia publicznego</w:t>
      </w:r>
      <w:r w:rsidR="00625657">
        <w:rPr>
          <w:rFonts w:asciiTheme="minorHAnsi" w:hAnsiTheme="minorHAnsi" w:cstheme="minorHAnsi"/>
          <w:lang w:eastAsia="hi-IN" w:bidi="hi-IN"/>
        </w:rPr>
        <w:t xml:space="preserve"> są</w:t>
      </w:r>
      <w:r w:rsidRPr="00C90283">
        <w:rPr>
          <w:rFonts w:asciiTheme="minorHAnsi" w:hAnsiTheme="minorHAnsi" w:cstheme="minorHAnsi"/>
          <w:lang w:eastAsia="hi-IN" w:bidi="hi-IN"/>
        </w:rPr>
        <w:t>:</w:t>
      </w:r>
    </w:p>
    <w:p w14:paraId="2E2C3BEC" w14:textId="77777777" w:rsidR="00B661F7" w:rsidRPr="00C90283" w:rsidRDefault="00B661F7" w:rsidP="00B661F7">
      <w:pPr>
        <w:widowControl w:val="0"/>
        <w:tabs>
          <w:tab w:val="left" w:pos="360"/>
          <w:tab w:val="left" w:pos="720"/>
        </w:tabs>
        <w:spacing w:after="120"/>
        <w:ind w:left="720"/>
        <w:jc w:val="both"/>
        <w:textAlignment w:val="baseline"/>
        <w:rPr>
          <w:rFonts w:asciiTheme="minorHAnsi" w:hAnsiTheme="minorHAnsi" w:cstheme="minorHAnsi"/>
          <w:lang w:val="en-GB" w:eastAsia="hi-IN" w:bidi="hi-IN"/>
        </w:rPr>
      </w:pPr>
      <w:r w:rsidRPr="00C90283">
        <w:rPr>
          <w:rFonts w:asciiTheme="minorHAnsi" w:hAnsiTheme="minorHAnsi" w:cstheme="minorHAnsi"/>
          <w:lang w:val="en-GB" w:eastAsia="hi-IN" w:bidi="hi-IN"/>
        </w:rPr>
        <w:t>....................................... tel. ...................... fax. ...............… e-mail: …………….</w:t>
      </w:r>
    </w:p>
    <w:p w14:paraId="72038F0B" w14:textId="77777777" w:rsidR="00B661F7" w:rsidRPr="00C90283" w:rsidRDefault="00B661F7" w:rsidP="00B661F7">
      <w:pPr>
        <w:widowControl w:val="0"/>
        <w:tabs>
          <w:tab w:val="left" w:pos="360"/>
          <w:tab w:val="left" w:pos="720"/>
        </w:tabs>
        <w:spacing w:after="120"/>
        <w:ind w:left="7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C90283">
        <w:rPr>
          <w:rFonts w:asciiTheme="minorHAnsi" w:hAnsiTheme="minorHAnsi" w:cstheme="minorHAnsi"/>
          <w:lang w:val="en-GB" w:eastAsia="hi-IN" w:bidi="hi-IN"/>
        </w:rPr>
        <w:t>....................................... tel. ...................... fax. .................. e-mail: …………….;</w:t>
      </w:r>
    </w:p>
    <w:p w14:paraId="0D938FB0" w14:textId="0F1B77B9" w:rsidR="00B661F7" w:rsidRPr="00C90283" w:rsidRDefault="00B661F7" w:rsidP="005D458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1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C90283">
        <w:rPr>
          <w:rFonts w:asciiTheme="minorHAnsi" w:hAnsiTheme="minorHAnsi" w:cstheme="minorHAnsi"/>
          <w:lang w:eastAsia="hi-IN" w:bidi="hi-IN"/>
        </w:rPr>
        <w:t xml:space="preserve">w przypadku wyboru </w:t>
      </w:r>
      <w:r w:rsidR="00625657">
        <w:rPr>
          <w:rFonts w:asciiTheme="minorHAnsi" w:hAnsiTheme="minorHAnsi" w:cstheme="minorHAnsi"/>
          <w:lang w:eastAsia="hi-IN" w:bidi="hi-IN"/>
        </w:rPr>
        <w:t>mojej/</w:t>
      </w:r>
      <w:r w:rsidRPr="00C90283">
        <w:rPr>
          <w:rFonts w:asciiTheme="minorHAnsi" w:hAnsiTheme="minorHAnsi" w:cstheme="minorHAnsi"/>
          <w:lang w:eastAsia="hi-IN" w:bidi="hi-IN"/>
        </w:rPr>
        <w:t xml:space="preserve">naszej oferty jako najkorzystniejszej podpiszemy umowę z Zamawiającym na warunkach określonych w </w:t>
      </w:r>
      <w:r w:rsidR="00A11F21">
        <w:rPr>
          <w:rFonts w:asciiTheme="minorHAnsi" w:hAnsiTheme="minorHAnsi" w:cstheme="minorHAnsi"/>
          <w:lang w:eastAsia="hi-IN" w:bidi="hi-IN"/>
        </w:rPr>
        <w:t>P</w:t>
      </w:r>
      <w:r w:rsidRPr="00C90283">
        <w:rPr>
          <w:rFonts w:asciiTheme="minorHAnsi" w:hAnsiTheme="minorHAnsi" w:cstheme="minorHAnsi"/>
          <w:lang w:eastAsia="hi-IN" w:bidi="hi-IN"/>
        </w:rPr>
        <w:t>rojektowanych postanowieniach</w:t>
      </w:r>
      <w:r w:rsidR="00625657">
        <w:rPr>
          <w:rFonts w:asciiTheme="minorHAnsi" w:hAnsiTheme="minorHAnsi" w:cstheme="minorHAnsi"/>
          <w:lang w:eastAsia="hi-IN" w:bidi="hi-IN"/>
        </w:rPr>
        <w:t xml:space="preserve"> umowy - Załącznik nr 2  do</w:t>
      </w:r>
      <w:r w:rsidR="00427E55">
        <w:rPr>
          <w:rFonts w:asciiTheme="minorHAnsi" w:hAnsiTheme="minorHAnsi" w:cstheme="minorHAnsi"/>
          <w:lang w:eastAsia="hi-IN" w:bidi="hi-IN"/>
        </w:rPr>
        <w:t xml:space="preserve"> </w:t>
      </w:r>
      <w:r w:rsidR="00A24820">
        <w:rPr>
          <w:rFonts w:asciiTheme="minorHAnsi" w:hAnsiTheme="minorHAnsi" w:cstheme="minorHAnsi"/>
          <w:lang w:eastAsia="hi-IN" w:bidi="hi-IN"/>
        </w:rPr>
        <w:t>Ogłoszenia o zamówieniu</w:t>
      </w:r>
      <w:r w:rsidR="00625657">
        <w:rPr>
          <w:rFonts w:asciiTheme="minorHAnsi" w:hAnsiTheme="minorHAnsi" w:cstheme="minorHAnsi"/>
          <w:lang w:eastAsia="hi-IN" w:bidi="hi-IN"/>
        </w:rPr>
        <w:t>;</w:t>
      </w:r>
    </w:p>
    <w:p w14:paraId="0DF0F4CE" w14:textId="05BFB459" w:rsidR="00B661F7" w:rsidRPr="009954EE" w:rsidRDefault="00B661F7" w:rsidP="009954EE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uppressAutoHyphens w:val="0"/>
        <w:spacing w:after="120" w:line="259" w:lineRule="auto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9954EE">
        <w:rPr>
          <w:rFonts w:asciiTheme="minorHAnsi" w:hAnsiTheme="minorHAnsi" w:cstheme="minorHAnsi"/>
          <w:lang w:eastAsia="hi-IN" w:bidi="hi-IN"/>
        </w:rPr>
        <w:t>powierzam</w:t>
      </w:r>
      <w:r w:rsidR="004A43E5" w:rsidRPr="009954EE">
        <w:rPr>
          <w:rFonts w:asciiTheme="minorHAnsi" w:hAnsiTheme="minorHAnsi" w:cstheme="minorHAnsi"/>
          <w:lang w:eastAsia="hi-IN" w:bidi="hi-IN"/>
        </w:rPr>
        <w:t>(-</w:t>
      </w:r>
      <w:r w:rsidRPr="009954EE">
        <w:rPr>
          <w:rFonts w:asciiTheme="minorHAnsi" w:hAnsiTheme="minorHAnsi" w:cstheme="minorHAnsi"/>
          <w:lang w:eastAsia="hi-IN" w:bidi="hi-IN"/>
        </w:rPr>
        <w:t>y</w:t>
      </w:r>
      <w:r w:rsidR="004A43E5" w:rsidRPr="009954EE">
        <w:rPr>
          <w:rFonts w:asciiTheme="minorHAnsi" w:hAnsiTheme="minorHAnsi" w:cstheme="minorHAnsi"/>
          <w:lang w:eastAsia="hi-IN" w:bidi="hi-IN"/>
        </w:rPr>
        <w:t>)</w:t>
      </w:r>
      <w:r w:rsidRPr="009954EE">
        <w:rPr>
          <w:rFonts w:asciiTheme="minorHAnsi" w:hAnsiTheme="minorHAnsi" w:cstheme="minorHAnsi"/>
          <w:lang w:eastAsia="hi-IN" w:bidi="hi-IN"/>
        </w:rPr>
        <w:t>/nie powierzam</w:t>
      </w:r>
      <w:r w:rsidR="004A43E5" w:rsidRPr="009954EE">
        <w:rPr>
          <w:rFonts w:asciiTheme="minorHAnsi" w:hAnsiTheme="minorHAnsi" w:cstheme="minorHAnsi"/>
          <w:lang w:eastAsia="hi-IN" w:bidi="hi-IN"/>
        </w:rPr>
        <w:t>(-</w:t>
      </w:r>
      <w:r w:rsidRPr="009954EE">
        <w:rPr>
          <w:rFonts w:asciiTheme="minorHAnsi" w:hAnsiTheme="minorHAnsi" w:cstheme="minorHAnsi"/>
          <w:lang w:eastAsia="hi-IN" w:bidi="hi-IN"/>
        </w:rPr>
        <w:t>y</w:t>
      </w:r>
      <w:r w:rsidR="004A43E5" w:rsidRPr="009954EE">
        <w:rPr>
          <w:rFonts w:asciiTheme="minorHAnsi" w:hAnsiTheme="minorHAnsi" w:cstheme="minorHAnsi"/>
          <w:lang w:eastAsia="hi-IN" w:bidi="hi-IN"/>
        </w:rPr>
        <w:t>)</w:t>
      </w:r>
      <w:r w:rsidRPr="009954EE">
        <w:rPr>
          <w:rFonts w:asciiTheme="minorHAnsi" w:hAnsiTheme="minorHAnsi" w:cstheme="minorHAnsi"/>
          <w:lang w:eastAsia="hi-IN" w:bidi="hi-IN"/>
        </w:rPr>
        <w:t xml:space="preserve"> (</w:t>
      </w:r>
      <w:r w:rsidRPr="009954EE">
        <w:rPr>
          <w:rFonts w:asciiTheme="minorHAnsi" w:hAnsiTheme="minorHAnsi" w:cstheme="minorHAnsi"/>
          <w:b/>
          <w:lang w:eastAsia="hi-IN" w:bidi="hi-IN"/>
        </w:rPr>
        <w:t>niewłaściwe skreślić</w:t>
      </w:r>
      <w:r w:rsidRPr="009954EE">
        <w:rPr>
          <w:rFonts w:asciiTheme="minorHAnsi" w:hAnsiTheme="minorHAnsi" w:cstheme="minorHAnsi"/>
          <w:lang w:eastAsia="hi-IN" w:bidi="hi-IN"/>
        </w:rPr>
        <w:t>) podwykonawcom realizację części zamówienia: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095"/>
        <w:gridCol w:w="4714"/>
      </w:tblGrid>
      <w:tr w:rsidR="00B661F7" w:rsidRPr="00A737D3" w14:paraId="1E887AC2" w14:textId="77777777" w:rsidTr="00C63088">
        <w:tc>
          <w:tcPr>
            <w:tcW w:w="543" w:type="dxa"/>
          </w:tcPr>
          <w:p w14:paraId="6FEC47FE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center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  <w:r w:rsidRPr="00A737D3">
              <w:rPr>
                <w:rFonts w:asciiTheme="minorHAnsi" w:hAnsiTheme="minorHAnsi" w:cstheme="minorHAnsi"/>
                <w:lang w:eastAsia="hi-IN" w:bidi="hi-IN"/>
              </w:rPr>
              <w:t>Lp.</w:t>
            </w:r>
          </w:p>
        </w:tc>
        <w:tc>
          <w:tcPr>
            <w:tcW w:w="3129" w:type="dxa"/>
          </w:tcPr>
          <w:p w14:paraId="5692CE36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center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  <w:r w:rsidRPr="00A737D3">
              <w:rPr>
                <w:rFonts w:asciiTheme="minorHAnsi" w:hAnsiTheme="minorHAnsi" w:cstheme="minorHAnsi"/>
                <w:lang w:eastAsia="hi-IN" w:bidi="hi-IN"/>
              </w:rPr>
              <w:t>Nazwa (firma) podwykonawcy*</w:t>
            </w:r>
          </w:p>
        </w:tc>
        <w:tc>
          <w:tcPr>
            <w:tcW w:w="4793" w:type="dxa"/>
          </w:tcPr>
          <w:p w14:paraId="58FDE008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center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  <w:r w:rsidRPr="00A737D3">
              <w:rPr>
                <w:rFonts w:asciiTheme="minorHAnsi" w:hAnsiTheme="minorHAnsi" w:cstheme="minorHAnsi"/>
                <w:lang w:eastAsia="hi-IN" w:bidi="hi-IN"/>
              </w:rPr>
              <w:t>Część (zakres) przedmiotu zamówienia powierzony podwykonawcy*</w:t>
            </w:r>
          </w:p>
        </w:tc>
      </w:tr>
      <w:tr w:rsidR="00B661F7" w:rsidRPr="00A737D3" w14:paraId="285341B6" w14:textId="77777777" w:rsidTr="00C63088">
        <w:tc>
          <w:tcPr>
            <w:tcW w:w="543" w:type="dxa"/>
          </w:tcPr>
          <w:p w14:paraId="74DA34DF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  <w:r w:rsidRPr="00A737D3">
              <w:rPr>
                <w:rFonts w:asciiTheme="minorHAnsi" w:hAnsiTheme="minorHAnsi" w:cstheme="minorHAnsi"/>
                <w:lang w:eastAsia="hi-IN" w:bidi="hi-IN"/>
              </w:rPr>
              <w:lastRenderedPageBreak/>
              <w:t>1</w:t>
            </w:r>
          </w:p>
        </w:tc>
        <w:tc>
          <w:tcPr>
            <w:tcW w:w="3129" w:type="dxa"/>
          </w:tcPr>
          <w:p w14:paraId="722B4B64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</w:p>
        </w:tc>
        <w:tc>
          <w:tcPr>
            <w:tcW w:w="4793" w:type="dxa"/>
          </w:tcPr>
          <w:p w14:paraId="01F82941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</w:p>
        </w:tc>
      </w:tr>
      <w:tr w:rsidR="00B661F7" w:rsidRPr="00A737D3" w14:paraId="3DED008B" w14:textId="77777777" w:rsidTr="00C63088">
        <w:tc>
          <w:tcPr>
            <w:tcW w:w="543" w:type="dxa"/>
          </w:tcPr>
          <w:p w14:paraId="1D0CA535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  <w:r w:rsidRPr="00A737D3">
              <w:rPr>
                <w:rFonts w:asciiTheme="minorHAnsi" w:hAnsiTheme="minorHAnsi" w:cstheme="minorHAnsi"/>
                <w:lang w:eastAsia="hi-IN" w:bidi="hi-IN"/>
              </w:rPr>
              <w:t>…</w:t>
            </w:r>
          </w:p>
        </w:tc>
        <w:tc>
          <w:tcPr>
            <w:tcW w:w="3129" w:type="dxa"/>
          </w:tcPr>
          <w:p w14:paraId="092AB4AE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</w:p>
        </w:tc>
        <w:tc>
          <w:tcPr>
            <w:tcW w:w="4793" w:type="dxa"/>
          </w:tcPr>
          <w:p w14:paraId="46622332" w14:textId="77777777" w:rsidR="00B661F7" w:rsidRPr="00A737D3" w:rsidRDefault="00B661F7" w:rsidP="00C63088">
            <w:pPr>
              <w:widowControl w:val="0"/>
              <w:tabs>
                <w:tab w:val="left" w:pos="360"/>
                <w:tab w:val="left" w:pos="720"/>
              </w:tabs>
              <w:spacing w:after="120"/>
              <w:jc w:val="both"/>
              <w:textAlignment w:val="baseline"/>
              <w:rPr>
                <w:rFonts w:asciiTheme="minorHAnsi" w:hAnsiTheme="minorHAnsi" w:cstheme="minorHAnsi"/>
                <w:lang w:eastAsia="hi-IN" w:bidi="hi-IN"/>
              </w:rPr>
            </w:pPr>
          </w:p>
        </w:tc>
      </w:tr>
    </w:tbl>
    <w:p w14:paraId="28751E12" w14:textId="77777777" w:rsidR="00132FBA" w:rsidRDefault="004A43E5" w:rsidP="005D458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before="240" w:line="276" w:lineRule="auto"/>
        <w:jc w:val="both"/>
        <w:textAlignment w:val="baseline"/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z</w:t>
      </w:r>
      <w:r w:rsidR="00A65F63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ostałem</w:t>
      </w:r>
      <w:r w:rsidR="0062565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/zostaliśmy</w:t>
      </w:r>
      <w:r w:rsidR="00A65F63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 poinformowany</w:t>
      </w:r>
      <w:r w:rsidR="0062565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(-i)</w:t>
      </w:r>
      <w:r w:rsidR="00A65F63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o przetwarzaniu moich danych osobowych na potrzeby niniejszego postępowania o udzielenie zamówienia publicznego oraz zawarcia i realizacji umowy (dotyczy Wykonawcy, z którym zostanie zawarta umowa);</w:t>
      </w:r>
    </w:p>
    <w:p w14:paraId="7A10BF60" w14:textId="3411C310" w:rsidR="00B661F7" w:rsidRPr="00132FBA" w:rsidRDefault="004A43E5" w:rsidP="005D4580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before="240" w:line="276" w:lineRule="auto"/>
        <w:jc w:val="both"/>
        <w:textAlignment w:val="baseline"/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w</w:t>
      </w:r>
      <w:r w:rsidR="00B661F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ypełniłem</w:t>
      </w:r>
      <w:r w:rsidR="0062565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/wypełniliśmy</w:t>
      </w:r>
      <w:r w:rsidR="00B661F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 obowiązki informacyjne przewidziane w art. 13 lub art. 14 RODO</w:t>
      </w:r>
      <w:r w:rsidR="00B661F7" w:rsidRPr="00C90283">
        <w:rPr>
          <w:rStyle w:val="Odwoanieprzypisudolnego"/>
          <w:rFonts w:asciiTheme="minorHAnsi" w:eastAsia="Yu Gothic UI Semibold" w:hAnsiTheme="minorHAnsi" w:cstheme="minorHAnsi"/>
          <w:bCs/>
          <w:color w:val="00000A"/>
          <w:lang w:eastAsia="hi-IN" w:bidi="hi-IN"/>
        </w:rPr>
        <w:footnoteReference w:id="1"/>
      </w:r>
      <w:r w:rsidR="00B661F7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) wobec osób fizycznych, od których dane osobowe bezpośrednio lub pośrednio </w:t>
      </w:r>
      <w:r w:rsidR="00A65F63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pozyskałem w celu ubiegania się o udzielenie zamówienia publicznego i zobowiązuję się wypełnić je wobec osób fizycznych od których dane osobowe bezpośrednio lub pośrednio pozyskam w celu zawarcia i realizacji umowy (dotyczy Wykonawcy, z którym zostanie zawarta umowa)</w:t>
      </w:r>
      <w:r w:rsidR="00A65F63" w:rsidRPr="00132FBA">
        <w:rPr>
          <w:rStyle w:val="Odwoanieprzypisudolnego"/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 </w:t>
      </w:r>
      <w:r w:rsidR="00A65F63" w:rsidRPr="00C90283">
        <w:rPr>
          <w:rStyle w:val="Odwoanieprzypisudolnego"/>
          <w:rFonts w:asciiTheme="minorHAnsi" w:eastAsia="Yu Gothic UI Semibold" w:hAnsiTheme="minorHAnsi" w:cstheme="minorHAnsi"/>
          <w:bCs/>
          <w:color w:val="00000A"/>
          <w:lang w:eastAsia="hi-IN" w:bidi="hi-IN"/>
        </w:rPr>
        <w:footnoteReference w:id="2"/>
      </w:r>
      <w:r w:rsidR="00A65F63" w:rsidRPr="00132FBA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.</w:t>
      </w:r>
    </w:p>
    <w:p w14:paraId="2DAAA769" w14:textId="17F4F078" w:rsidR="00132FBA" w:rsidRPr="004B6084" w:rsidRDefault="00132FBA" w:rsidP="00132FBA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before="240" w:line="276" w:lineRule="auto"/>
        <w:jc w:val="both"/>
        <w:textAlignment w:val="baseline"/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</w:pPr>
      <w:r w:rsidRPr="004B6084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nie podlegam</w:t>
      </w:r>
      <w:r w:rsidR="00D17E7E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>/ -y</w:t>
      </w:r>
      <w:r w:rsidRPr="004B6084">
        <w:rPr>
          <w:rFonts w:asciiTheme="minorHAnsi" w:eastAsia="Yu Gothic UI Semibold" w:hAnsiTheme="minorHAnsi" w:cstheme="minorHAnsi"/>
          <w:bCs/>
          <w:color w:val="00000A"/>
          <w:lang w:eastAsia="hi-IN" w:bidi="hi-IN"/>
        </w:rPr>
        <w:t xml:space="preserve"> wykluczeniu na podstawie art.7 ust. 1 ustawy  z dnia 13 kwietnia 2022 r. o szczególnych rozwiązaniach w zakresie przeciwdziałania wspieraniu agresji na Ukrainę oraz służących ochronie bezpieczeństwa narodowego*.</w:t>
      </w:r>
    </w:p>
    <w:p w14:paraId="06E52DF5" w14:textId="77777777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 xml:space="preserve">*Podstawa prawna: </w:t>
      </w:r>
    </w:p>
    <w:p w14:paraId="2120B612" w14:textId="77777777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/>
          <w:i/>
          <w:iCs/>
          <w:color w:val="00000A"/>
          <w:sz w:val="20"/>
          <w:szCs w:val="20"/>
          <w:lang w:eastAsia="hi-IN" w:bidi="hi-IN"/>
        </w:rPr>
        <w:t>art. 7 ust. 1 ustawy</w:t>
      </w: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 xml:space="preserve"> z dnia 13 kwietnia 2022 r. o szczególnych rozwiązaniach w zakresie przeciwdziałania wspieraniu agresji na Ukrainę oraz służących ochronie bezpieczeństwa narodowego, dalej jako Ustawa:</w:t>
      </w:r>
    </w:p>
    <w:p w14:paraId="7EF58E80" w14:textId="77777777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>Z postępowania o udzielenie zamówienia publicznego lub konkursu prowadzonego na podstawie ustawy                           z dnia 11 września 2019 r. – Prawo zamówień publicznych wyklucza się:</w:t>
      </w:r>
    </w:p>
    <w:p w14:paraId="2D68CD05" w14:textId="77777777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>1)     wykonawcę oraz uczestnika konkursu wymienionego w wykazach określonych w rozporządzeniu 765/2006 i rozporządzeniu 269/2014 albo wpisanego na listę na podstawie decyzji w sprawie wpisu na listę rozstrzygającej o zastosowaniu środka,  o którym mowa w art. 1 pkt 3;</w:t>
      </w:r>
    </w:p>
    <w:p w14:paraId="288E10DC" w14:textId="77777777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>2)     wykonawcę oraz uczestnika konkursu, którego beneficjentem rzeczywistym w rozumieniu ustawy                            z dnia 1 marca 2018 r. o przeciwdziałaniu praniu pieniędzy oraz finansowaniu terroryzmu (Dz. U. z 2022 r. poz. 593 i 655) jest osoba wymieniona w wykazach określonych w rozporządzeniu 765/2006                                                            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D298BCE" w14:textId="110FCD72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lastRenderedPageBreak/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 w art. 1 pkt 3.</w:t>
      </w:r>
    </w:p>
    <w:p w14:paraId="10D75418" w14:textId="5DE6E122" w:rsidR="00132FBA" w:rsidRPr="00132FBA" w:rsidRDefault="00132FBA" w:rsidP="00132FBA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</w:pPr>
      <w:r w:rsidRPr="00132FBA">
        <w:rPr>
          <w:rFonts w:asciiTheme="minorHAnsi" w:eastAsia="Yu Gothic UI Semibold" w:hAnsiTheme="minorHAnsi" w:cstheme="minorHAnsi"/>
          <w:b/>
          <w:i/>
          <w:iCs/>
          <w:color w:val="00000A"/>
          <w:sz w:val="20"/>
          <w:szCs w:val="20"/>
          <w:lang w:eastAsia="hi-IN" w:bidi="hi-IN"/>
        </w:rPr>
        <w:t xml:space="preserve">art. 7 ust. 9. Ustawy: </w:t>
      </w:r>
      <w:r w:rsidRPr="00132FBA">
        <w:rPr>
          <w:rFonts w:asciiTheme="minorHAnsi" w:eastAsia="Yu Gothic UI Semibold" w:hAnsiTheme="minorHAnsi" w:cstheme="minorHAnsi"/>
          <w:bCs/>
          <w:i/>
          <w:iCs/>
          <w:color w:val="00000A"/>
          <w:sz w:val="20"/>
          <w:szCs w:val="20"/>
          <w:lang w:eastAsia="hi-IN" w:bidi="hi-IN"/>
        </w:rPr>
        <w:t>Przepisy ust. 1–8 stosuje się do postępowania zmierzającego do udzielenia zamówienia publicznego oraz konkursów o wartości mniejszej niż kwoty określone w art. 2 ust. 1 ustawy z dnia 11 września 2019 r. – Prawo zamówień publicznych  lub z wyłączeniem stosowania tej ustawy.</w:t>
      </w:r>
    </w:p>
    <w:p w14:paraId="004080CA" w14:textId="77777777" w:rsidR="009954EE" w:rsidRDefault="009954EE" w:rsidP="00132FBA">
      <w:pPr>
        <w:pStyle w:val="Akapitzlist"/>
        <w:autoSpaceDE w:val="0"/>
        <w:spacing w:after="240"/>
        <w:ind w:left="426"/>
        <w:jc w:val="right"/>
        <w:rPr>
          <w:rFonts w:asciiTheme="minorHAnsi" w:hAnsiTheme="minorHAnsi" w:cstheme="minorHAnsi"/>
          <w:sz w:val="20"/>
        </w:rPr>
      </w:pPr>
    </w:p>
    <w:p w14:paraId="299F1A0A" w14:textId="77777777" w:rsidR="009954EE" w:rsidRDefault="009954EE" w:rsidP="00132FBA">
      <w:pPr>
        <w:pStyle w:val="Akapitzlist"/>
        <w:autoSpaceDE w:val="0"/>
        <w:spacing w:after="240"/>
        <w:ind w:left="426"/>
        <w:jc w:val="right"/>
        <w:rPr>
          <w:rFonts w:asciiTheme="minorHAnsi" w:hAnsiTheme="minorHAnsi" w:cstheme="minorHAnsi"/>
          <w:sz w:val="20"/>
        </w:rPr>
      </w:pPr>
    </w:p>
    <w:p w14:paraId="2D23C406" w14:textId="45996AB2" w:rsidR="00132FBA" w:rsidRPr="00132FBA" w:rsidRDefault="00132FBA" w:rsidP="00132FBA">
      <w:pPr>
        <w:pStyle w:val="Akapitzlist"/>
        <w:autoSpaceDE w:val="0"/>
        <w:spacing w:after="240"/>
        <w:ind w:left="426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……………………………………….</w:t>
      </w:r>
      <w:r w:rsidR="009954EE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</w:rPr>
        <w:t>podpis</w:t>
      </w:r>
    </w:p>
    <w:sectPr w:rsidR="00132FBA" w:rsidRPr="00132FBA" w:rsidSect="00131E7C">
      <w:headerReference w:type="default" r:id="rId8"/>
      <w:footerReference w:type="default" r:id="rId9"/>
      <w:pgSz w:w="11906" w:h="16838"/>
      <w:pgMar w:top="1134" w:right="1418" w:bottom="1134" w:left="141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30E5" w14:textId="77777777" w:rsidR="00A436D9" w:rsidRDefault="00A436D9" w:rsidP="007C01CA">
      <w:r>
        <w:separator/>
      </w:r>
    </w:p>
  </w:endnote>
  <w:endnote w:type="continuationSeparator" w:id="0">
    <w:p w14:paraId="5D5D4841" w14:textId="77777777" w:rsidR="00A436D9" w:rsidRDefault="00A436D9" w:rsidP="007C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8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TimesNewRomanPSMT">
    <w:charset w:val="EE"/>
    <w:family w:val="swiss"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12180415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AD551E" w14:textId="2CE37F7A" w:rsidR="00C63088" w:rsidRPr="000C7937" w:rsidRDefault="00C63088" w:rsidP="000C7937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0C7937">
              <w:rPr>
                <w:rFonts w:asciiTheme="minorHAnsi" w:hAnsiTheme="minorHAnsi" w:cstheme="minorHAnsi"/>
              </w:rPr>
              <w:t xml:space="preserve">Strona </w: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0C7937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C3719">
              <w:rPr>
                <w:rFonts w:asciiTheme="minorHAnsi" w:hAnsiTheme="minorHAnsi" w:cstheme="minorHAnsi"/>
                <w:b/>
                <w:bCs/>
                <w:noProof/>
              </w:rPr>
              <w:t>9</w: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0C7937">
              <w:rPr>
                <w:rFonts w:asciiTheme="minorHAnsi" w:hAnsiTheme="minorHAnsi" w:cstheme="minorHAnsi"/>
              </w:rPr>
              <w:t xml:space="preserve"> z </w: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0C7937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C3719">
              <w:rPr>
                <w:rFonts w:asciiTheme="minorHAnsi" w:hAnsiTheme="minorHAnsi" w:cstheme="minorHAnsi"/>
                <w:b/>
                <w:bCs/>
                <w:noProof/>
              </w:rPr>
              <w:t>9</w:t>
            </w:r>
            <w:r w:rsidRPr="000C793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77C07" w14:textId="77777777" w:rsidR="00A436D9" w:rsidRDefault="00A436D9" w:rsidP="007C01CA">
      <w:r>
        <w:separator/>
      </w:r>
    </w:p>
  </w:footnote>
  <w:footnote w:type="continuationSeparator" w:id="0">
    <w:p w14:paraId="55B5E6AC" w14:textId="77777777" w:rsidR="00A436D9" w:rsidRDefault="00A436D9" w:rsidP="007C01CA">
      <w:r>
        <w:continuationSeparator/>
      </w:r>
    </w:p>
  </w:footnote>
  <w:footnote w:id="1">
    <w:p w14:paraId="68614592" w14:textId="77777777" w:rsidR="00C63088" w:rsidRPr="00132FBA" w:rsidRDefault="00C63088" w:rsidP="00B661F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9F7165">
        <w:rPr>
          <w:vertAlign w:val="superscript"/>
        </w:rPr>
        <w:footnoteRef/>
      </w:r>
      <w:r w:rsidRPr="009F7165">
        <w:rPr>
          <w:rFonts w:asciiTheme="minorHAnsi" w:hAnsiTheme="minorHAnsi" w:cstheme="minorHAnsi"/>
          <w:vertAlign w:val="superscript"/>
        </w:rPr>
        <w:t xml:space="preserve"> </w:t>
      </w:r>
      <w:r w:rsidRPr="00132FBA">
        <w:rPr>
          <w:rFonts w:asciiTheme="minorHAnsi" w:hAnsiTheme="minorHAnsi" w:cstheme="minorHAnsi"/>
          <w:sz w:val="18"/>
          <w:szCs w:val="18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6B6E1E7" w14:textId="77777777" w:rsidR="00C63088" w:rsidRPr="00132FBA" w:rsidRDefault="00C63088" w:rsidP="00A65F63">
      <w:pPr>
        <w:pStyle w:val="Tekstprzypisudolnego"/>
        <w:rPr>
          <w:rFonts w:eastAsia="Yu Gothic UI Semibold"/>
          <w:bCs/>
          <w:i/>
          <w:color w:val="00000A"/>
          <w:sz w:val="18"/>
          <w:szCs w:val="18"/>
          <w:lang w:eastAsia="hi-IN" w:bidi="hi-IN"/>
        </w:rPr>
      </w:pPr>
      <w:r w:rsidRPr="00132FBA">
        <w:rPr>
          <w:sz w:val="18"/>
          <w:szCs w:val="18"/>
          <w:vertAlign w:val="superscript"/>
        </w:rPr>
        <w:footnoteRef/>
      </w:r>
      <w:r w:rsidRPr="00132FBA">
        <w:rPr>
          <w:rFonts w:asciiTheme="minorHAnsi" w:hAnsiTheme="minorHAnsi" w:cstheme="min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A045" w14:textId="075C6B14" w:rsidR="00C63088" w:rsidRPr="006E77E9" w:rsidRDefault="00C63088" w:rsidP="006E77E9">
    <w:pPr>
      <w:widowControl w:val="0"/>
      <w:autoSpaceDE w:val="0"/>
      <w:jc w:val="right"/>
      <w:rPr>
        <w:rFonts w:asciiTheme="minorHAnsi" w:hAnsiTheme="minorHAnsi" w:cstheme="minorHAnsi"/>
        <w:sz w:val="20"/>
        <w:szCs w:val="20"/>
      </w:rPr>
    </w:pPr>
    <w:r w:rsidRPr="006E77E9">
      <w:rPr>
        <w:rFonts w:asciiTheme="minorHAnsi" w:eastAsia="Times New Roman" w:hAnsiTheme="minorHAnsi" w:cstheme="minorHAnsi"/>
        <w:b/>
        <w:color w:val="000000"/>
        <w:kern w:val="1"/>
        <w:sz w:val="22"/>
        <w:szCs w:val="22"/>
        <w:lang w:eastAsia="hi-IN" w:bidi="hi-IN"/>
      </w:rPr>
      <w:t xml:space="preserve">Załącznik nr </w:t>
    </w:r>
    <w:r w:rsidR="00132FBA">
      <w:rPr>
        <w:rFonts w:asciiTheme="minorHAnsi" w:eastAsia="Times New Roman" w:hAnsiTheme="minorHAnsi" w:cstheme="minorHAnsi"/>
        <w:b/>
        <w:color w:val="000000"/>
        <w:kern w:val="1"/>
        <w:sz w:val="22"/>
        <w:szCs w:val="22"/>
        <w:lang w:eastAsia="hi-IN" w:bidi="hi-IN"/>
      </w:rPr>
      <w:t>1</w:t>
    </w:r>
    <w:r w:rsidRPr="006E77E9">
      <w:rPr>
        <w:rFonts w:asciiTheme="minorHAnsi" w:eastAsia="Times New Roman" w:hAnsiTheme="minorHAnsi" w:cstheme="minorHAnsi"/>
        <w:b/>
        <w:color w:val="000000"/>
        <w:kern w:val="1"/>
        <w:lang w:eastAsia="hi-IN" w:bidi="hi-IN"/>
      </w:rPr>
      <w:t xml:space="preserve"> </w:t>
    </w:r>
    <w:r w:rsidRPr="006E77E9">
      <w:rPr>
        <w:rFonts w:asciiTheme="minorHAnsi" w:eastAsia="Times New Roman" w:hAnsiTheme="minorHAnsi" w:cstheme="minorHAnsi"/>
        <w:color w:val="000000"/>
        <w:kern w:val="1"/>
        <w:sz w:val="20"/>
        <w:szCs w:val="20"/>
        <w:lang w:eastAsia="hi-IN" w:bidi="hi-IN"/>
      </w:rPr>
      <w:t xml:space="preserve">do </w:t>
    </w:r>
    <w:r w:rsidR="00B05EF4">
      <w:rPr>
        <w:rFonts w:asciiTheme="minorHAnsi" w:eastAsia="Times New Roman" w:hAnsiTheme="minorHAnsi" w:cstheme="minorHAnsi"/>
        <w:color w:val="000000"/>
        <w:kern w:val="1"/>
        <w:sz w:val="20"/>
        <w:szCs w:val="20"/>
        <w:lang w:eastAsia="hi-IN" w:bidi="hi-IN"/>
      </w:rPr>
      <w:t>Ogłoszenia o zamówieniu</w:t>
    </w:r>
  </w:p>
  <w:p w14:paraId="28D96C42" w14:textId="77777777" w:rsidR="00C63088" w:rsidRPr="000C7937" w:rsidRDefault="00C63088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62C459E"/>
    <w:name w:val="WW8Num2"/>
    <w:lvl w:ilvl="0">
      <w:start w:val="1"/>
      <w:numFmt w:val="decimal"/>
      <w:lvlText w:val="%1)"/>
      <w:lvlJc w:val="left"/>
      <w:pPr>
        <w:tabs>
          <w:tab w:val="num" w:pos="-720"/>
        </w:tabs>
        <w:ind w:left="-28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720"/>
        </w:tabs>
        <w:ind w:left="-14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20"/>
        </w:tabs>
        <w:ind w:left="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20"/>
        </w:tabs>
        <w:ind w:left="1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20"/>
        </w:tabs>
        <w:ind w:left="2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20"/>
        </w:tabs>
        <w:ind w:left="4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20"/>
        </w:tabs>
        <w:ind w:left="5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20"/>
        </w:tabs>
        <w:ind w:left="7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20"/>
        </w:tabs>
        <w:ind w:left="86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  <w:b w:val="0"/>
        <w:i w:val="0"/>
        <w:sz w:val="24"/>
        <w:szCs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5822A6A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09"/>
    <w:multiLevelType w:val="multilevel"/>
    <w:tmpl w:val="6706E0C4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7" w15:restartNumberingAfterBreak="0">
    <w:nsid w:val="0000000D"/>
    <w:multiLevelType w:val="singleLevel"/>
    <w:tmpl w:val="B156D66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8" w15:restartNumberingAfterBreak="0">
    <w:nsid w:val="0000000E"/>
    <w:multiLevelType w:val="singleLevel"/>
    <w:tmpl w:val="AB0434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9" w15:restartNumberingAfterBreak="0">
    <w:nsid w:val="0000000F"/>
    <w:multiLevelType w:val="singleLevel"/>
    <w:tmpl w:val="FD707C6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0" w15:restartNumberingAfterBreak="0">
    <w:nsid w:val="00000010"/>
    <w:multiLevelType w:val="singleLevel"/>
    <w:tmpl w:val="D974FB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1" w15:restartNumberingAfterBreak="0">
    <w:nsid w:val="00000016"/>
    <w:multiLevelType w:val="multilevel"/>
    <w:tmpl w:val="00000016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237CAE"/>
    <w:multiLevelType w:val="hybridMultilevel"/>
    <w:tmpl w:val="C4DCB45A"/>
    <w:lvl w:ilvl="0" w:tplc="95625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D6586"/>
    <w:multiLevelType w:val="hybridMultilevel"/>
    <w:tmpl w:val="C6AA1F10"/>
    <w:lvl w:ilvl="0" w:tplc="E93678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8F751B"/>
    <w:multiLevelType w:val="hybridMultilevel"/>
    <w:tmpl w:val="B606B0F6"/>
    <w:lvl w:ilvl="0" w:tplc="26AE3F9E">
      <w:start w:val="1"/>
      <w:numFmt w:val="bullet"/>
      <w:lvlText w:val="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4D1"/>
    <w:rsid w:val="000240DA"/>
    <w:rsid w:val="00036D1F"/>
    <w:rsid w:val="00037A82"/>
    <w:rsid w:val="00044A40"/>
    <w:rsid w:val="00051E4F"/>
    <w:rsid w:val="00063EB6"/>
    <w:rsid w:val="0006574B"/>
    <w:rsid w:val="00082169"/>
    <w:rsid w:val="00086125"/>
    <w:rsid w:val="000919DB"/>
    <w:rsid w:val="000A6807"/>
    <w:rsid w:val="000A770C"/>
    <w:rsid w:val="000B0552"/>
    <w:rsid w:val="000B06F9"/>
    <w:rsid w:val="000B7D1F"/>
    <w:rsid w:val="000C115B"/>
    <w:rsid w:val="000C7937"/>
    <w:rsid w:val="000F2D64"/>
    <w:rsid w:val="000F5D99"/>
    <w:rsid w:val="00104B1A"/>
    <w:rsid w:val="001056C4"/>
    <w:rsid w:val="00112A20"/>
    <w:rsid w:val="00120524"/>
    <w:rsid w:val="00131E7C"/>
    <w:rsid w:val="00132FBA"/>
    <w:rsid w:val="00134F84"/>
    <w:rsid w:val="0016017C"/>
    <w:rsid w:val="00166F65"/>
    <w:rsid w:val="001764D1"/>
    <w:rsid w:val="00176B7D"/>
    <w:rsid w:val="00192048"/>
    <w:rsid w:val="00197328"/>
    <w:rsid w:val="001A1312"/>
    <w:rsid w:val="001A36E9"/>
    <w:rsid w:val="001A3A4F"/>
    <w:rsid w:val="001B4047"/>
    <w:rsid w:val="001B6347"/>
    <w:rsid w:val="001C0B4C"/>
    <w:rsid w:val="001C273A"/>
    <w:rsid w:val="001D6E91"/>
    <w:rsid w:val="002048C0"/>
    <w:rsid w:val="00217AE7"/>
    <w:rsid w:val="0023050B"/>
    <w:rsid w:val="00236DF9"/>
    <w:rsid w:val="00246C6D"/>
    <w:rsid w:val="002B094F"/>
    <w:rsid w:val="002B10B0"/>
    <w:rsid w:val="002B17A6"/>
    <w:rsid w:val="002B6312"/>
    <w:rsid w:val="002F0229"/>
    <w:rsid w:val="002F1470"/>
    <w:rsid w:val="003153BD"/>
    <w:rsid w:val="00316624"/>
    <w:rsid w:val="00322247"/>
    <w:rsid w:val="003D22F8"/>
    <w:rsid w:val="003D3495"/>
    <w:rsid w:val="003D6A58"/>
    <w:rsid w:val="003E532D"/>
    <w:rsid w:val="00416909"/>
    <w:rsid w:val="004253FB"/>
    <w:rsid w:val="00427E55"/>
    <w:rsid w:val="004437E2"/>
    <w:rsid w:val="00451296"/>
    <w:rsid w:val="00457A39"/>
    <w:rsid w:val="004606D7"/>
    <w:rsid w:val="00460A56"/>
    <w:rsid w:val="00463C43"/>
    <w:rsid w:val="004734C0"/>
    <w:rsid w:val="0047659B"/>
    <w:rsid w:val="00482088"/>
    <w:rsid w:val="00483F71"/>
    <w:rsid w:val="004A43E5"/>
    <w:rsid w:val="004B118B"/>
    <w:rsid w:val="004C7949"/>
    <w:rsid w:val="004D46E9"/>
    <w:rsid w:val="004E7526"/>
    <w:rsid w:val="004E7ADB"/>
    <w:rsid w:val="004F0E9C"/>
    <w:rsid w:val="00507C3D"/>
    <w:rsid w:val="00541865"/>
    <w:rsid w:val="005454B6"/>
    <w:rsid w:val="00553F9A"/>
    <w:rsid w:val="0055752C"/>
    <w:rsid w:val="0059433D"/>
    <w:rsid w:val="005C2B2F"/>
    <w:rsid w:val="005D4580"/>
    <w:rsid w:val="00620FFF"/>
    <w:rsid w:val="00625657"/>
    <w:rsid w:val="00637FE8"/>
    <w:rsid w:val="0064156D"/>
    <w:rsid w:val="006520BB"/>
    <w:rsid w:val="00665A95"/>
    <w:rsid w:val="00665D26"/>
    <w:rsid w:val="00687EB3"/>
    <w:rsid w:val="006935F1"/>
    <w:rsid w:val="006A1537"/>
    <w:rsid w:val="006A553A"/>
    <w:rsid w:val="006D1EA1"/>
    <w:rsid w:val="006E77E9"/>
    <w:rsid w:val="00702405"/>
    <w:rsid w:val="007048A1"/>
    <w:rsid w:val="00705441"/>
    <w:rsid w:val="007062BE"/>
    <w:rsid w:val="007116DD"/>
    <w:rsid w:val="00715FB9"/>
    <w:rsid w:val="0073632A"/>
    <w:rsid w:val="00754DA4"/>
    <w:rsid w:val="007603DD"/>
    <w:rsid w:val="00761671"/>
    <w:rsid w:val="0079362F"/>
    <w:rsid w:val="007962A2"/>
    <w:rsid w:val="007C01CA"/>
    <w:rsid w:val="007C4C88"/>
    <w:rsid w:val="007D77AA"/>
    <w:rsid w:val="007E4C12"/>
    <w:rsid w:val="00802F1C"/>
    <w:rsid w:val="00816D51"/>
    <w:rsid w:val="00821D55"/>
    <w:rsid w:val="00821E90"/>
    <w:rsid w:val="0083222B"/>
    <w:rsid w:val="00833C2E"/>
    <w:rsid w:val="00844FA5"/>
    <w:rsid w:val="008578C6"/>
    <w:rsid w:val="00862C5D"/>
    <w:rsid w:val="0087396F"/>
    <w:rsid w:val="008A046D"/>
    <w:rsid w:val="008A12CC"/>
    <w:rsid w:val="008A7E0B"/>
    <w:rsid w:val="008B0C81"/>
    <w:rsid w:val="008C0857"/>
    <w:rsid w:val="008C32CB"/>
    <w:rsid w:val="008D2338"/>
    <w:rsid w:val="008F7001"/>
    <w:rsid w:val="0093156C"/>
    <w:rsid w:val="0093409B"/>
    <w:rsid w:val="00942BFC"/>
    <w:rsid w:val="00945515"/>
    <w:rsid w:val="00950103"/>
    <w:rsid w:val="00956575"/>
    <w:rsid w:val="0096682D"/>
    <w:rsid w:val="0097286E"/>
    <w:rsid w:val="00976995"/>
    <w:rsid w:val="0098196F"/>
    <w:rsid w:val="00986ADA"/>
    <w:rsid w:val="009954EE"/>
    <w:rsid w:val="009A6535"/>
    <w:rsid w:val="009C3719"/>
    <w:rsid w:val="009E20C3"/>
    <w:rsid w:val="00A0342C"/>
    <w:rsid w:val="00A05600"/>
    <w:rsid w:val="00A11F21"/>
    <w:rsid w:val="00A24820"/>
    <w:rsid w:val="00A321EA"/>
    <w:rsid w:val="00A36CF9"/>
    <w:rsid w:val="00A436D9"/>
    <w:rsid w:val="00A55F80"/>
    <w:rsid w:val="00A65F63"/>
    <w:rsid w:val="00A673DE"/>
    <w:rsid w:val="00A74A59"/>
    <w:rsid w:val="00A96C69"/>
    <w:rsid w:val="00AA29FC"/>
    <w:rsid w:val="00AA5A96"/>
    <w:rsid w:val="00AB12CF"/>
    <w:rsid w:val="00AC6FE4"/>
    <w:rsid w:val="00AE3CB5"/>
    <w:rsid w:val="00AF0A0A"/>
    <w:rsid w:val="00AF16CB"/>
    <w:rsid w:val="00B02926"/>
    <w:rsid w:val="00B05EF4"/>
    <w:rsid w:val="00B1023B"/>
    <w:rsid w:val="00B15EF0"/>
    <w:rsid w:val="00B20320"/>
    <w:rsid w:val="00B64AF8"/>
    <w:rsid w:val="00B65F3C"/>
    <w:rsid w:val="00B661F7"/>
    <w:rsid w:val="00B66D18"/>
    <w:rsid w:val="00BD4474"/>
    <w:rsid w:val="00BE0B5C"/>
    <w:rsid w:val="00C07B94"/>
    <w:rsid w:val="00C1375F"/>
    <w:rsid w:val="00C16EE6"/>
    <w:rsid w:val="00C17751"/>
    <w:rsid w:val="00C258E7"/>
    <w:rsid w:val="00C35971"/>
    <w:rsid w:val="00C36399"/>
    <w:rsid w:val="00C37BE6"/>
    <w:rsid w:val="00C63088"/>
    <w:rsid w:val="00C63D53"/>
    <w:rsid w:val="00C71352"/>
    <w:rsid w:val="00C72EA7"/>
    <w:rsid w:val="00C85D84"/>
    <w:rsid w:val="00C97F09"/>
    <w:rsid w:val="00CA4AAD"/>
    <w:rsid w:val="00CD4A83"/>
    <w:rsid w:val="00D17D1D"/>
    <w:rsid w:val="00D17E7E"/>
    <w:rsid w:val="00D2531C"/>
    <w:rsid w:val="00D516C8"/>
    <w:rsid w:val="00D55CE9"/>
    <w:rsid w:val="00D56C94"/>
    <w:rsid w:val="00D57E18"/>
    <w:rsid w:val="00D64B00"/>
    <w:rsid w:val="00D73352"/>
    <w:rsid w:val="00D740A3"/>
    <w:rsid w:val="00D91558"/>
    <w:rsid w:val="00DB5396"/>
    <w:rsid w:val="00DC3BD1"/>
    <w:rsid w:val="00DC61FB"/>
    <w:rsid w:val="00DD4619"/>
    <w:rsid w:val="00DF2F12"/>
    <w:rsid w:val="00E03578"/>
    <w:rsid w:val="00E22F44"/>
    <w:rsid w:val="00E67D2F"/>
    <w:rsid w:val="00E73EE8"/>
    <w:rsid w:val="00E96517"/>
    <w:rsid w:val="00EA029A"/>
    <w:rsid w:val="00EA06A3"/>
    <w:rsid w:val="00EA11A3"/>
    <w:rsid w:val="00EA1E58"/>
    <w:rsid w:val="00EA4743"/>
    <w:rsid w:val="00ED6F21"/>
    <w:rsid w:val="00EE50A1"/>
    <w:rsid w:val="00EE68A7"/>
    <w:rsid w:val="00F024FD"/>
    <w:rsid w:val="00F0566B"/>
    <w:rsid w:val="00F069BA"/>
    <w:rsid w:val="00F208AC"/>
    <w:rsid w:val="00F42A60"/>
    <w:rsid w:val="00F42EDB"/>
    <w:rsid w:val="00F645C7"/>
    <w:rsid w:val="00F931F1"/>
    <w:rsid w:val="00FA302A"/>
    <w:rsid w:val="00FC618A"/>
    <w:rsid w:val="00FD0DA1"/>
    <w:rsid w:val="00FD33C5"/>
    <w:rsid w:val="00FD56F5"/>
    <w:rsid w:val="00F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E1A9B"/>
  <w15:docId w15:val="{2C94D3A7-D630-42A2-A691-90C014ED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4D1"/>
    <w:pPr>
      <w:suppressAutoHyphens/>
    </w:pPr>
    <w:rPr>
      <w:rFonts w:ascii="Cambria" w:eastAsia="Cambria" w:hAnsi="Cambria" w:cs="Cambria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6A58"/>
    <w:pPr>
      <w:keepNext/>
      <w:keepLines/>
      <w:suppressAutoHyphens w:val="0"/>
      <w:spacing w:before="40"/>
      <w:outlineLvl w:val="1"/>
    </w:pPr>
    <w:rPr>
      <w:rFonts w:asciiTheme="minorHAnsi" w:eastAsiaTheme="majorEastAsia" w:hAnsiTheme="minorHAnsi" w:cstheme="majorBidi"/>
      <w:b/>
      <w:sz w:val="28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D4580"/>
    <w:pPr>
      <w:keepNext/>
      <w:tabs>
        <w:tab w:val="num" w:pos="0"/>
      </w:tabs>
      <w:ind w:left="1152" w:hanging="1152"/>
      <w:outlineLvl w:val="5"/>
    </w:pPr>
    <w:rPr>
      <w:rFonts w:ascii="Times New Roman" w:eastAsia="Times New Roman" w:hAnsi="Times New Roman" w:cs="Times New Roman"/>
      <w:b/>
      <w:kern w:val="1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Akapit z listą BS,lp1,Preambuła,L1,BulletC,Wyliczanie,Obiekt,List Paragraph2,Wykre"/>
    <w:basedOn w:val="Normalny"/>
    <w:link w:val="AkapitzlistZnak"/>
    <w:uiPriority w:val="34"/>
    <w:qFormat/>
    <w:rsid w:val="001764D1"/>
    <w:pPr>
      <w:suppressAutoHyphens w:val="0"/>
      <w:ind w:left="708"/>
    </w:pPr>
    <w:rPr>
      <w:rFonts w:ascii="Times New Roman" w:eastAsia="Times New Roman" w:hAnsi="Times New Roman" w:cs="Times New Roman"/>
      <w:szCs w:val="20"/>
    </w:rPr>
  </w:style>
  <w:style w:type="paragraph" w:styleId="Nagwek">
    <w:name w:val="header"/>
    <w:basedOn w:val="Normalny"/>
    <w:link w:val="NagwekZnak"/>
    <w:unhideWhenUsed/>
    <w:rsid w:val="007C0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C01CA"/>
    <w:rPr>
      <w:rFonts w:ascii="Cambria" w:eastAsia="Cambria" w:hAnsi="Cambria" w:cs="Cambria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7C01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C01CA"/>
    <w:rPr>
      <w:rFonts w:ascii="Cambria" w:eastAsia="Cambria" w:hAnsi="Cambria" w:cs="Cambria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1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01CA"/>
    <w:rPr>
      <w:rFonts w:ascii="Tahoma" w:eastAsia="Cambri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rsid w:val="00FD33C5"/>
    <w:pPr>
      <w:spacing w:before="280" w:after="119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D91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153BD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1"/>
      <w:sz w:val="24"/>
      <w:lang w:eastAsia="hi-IN" w:bidi="hi-IN"/>
    </w:rPr>
  </w:style>
  <w:style w:type="character" w:customStyle="1" w:styleId="Teksttreci6">
    <w:name w:val="Tekst treści (6)_"/>
    <w:basedOn w:val="Domylnaczcionkaakapitu"/>
    <w:link w:val="Teksttreci60"/>
    <w:uiPriority w:val="99"/>
    <w:rsid w:val="00956575"/>
    <w:rPr>
      <w:b/>
      <w:bCs/>
      <w:spacing w:val="8"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956575"/>
    <w:pPr>
      <w:widowControl w:val="0"/>
      <w:shd w:val="clear" w:color="auto" w:fill="FFFFFF"/>
      <w:suppressAutoHyphens w:val="0"/>
      <w:spacing w:before="180" w:after="180" w:line="240" w:lineRule="atLeast"/>
      <w:ind w:hanging="840"/>
      <w:jc w:val="both"/>
    </w:pPr>
    <w:rPr>
      <w:rFonts w:ascii="Calibri" w:eastAsia="Calibri" w:hAnsi="Calibri" w:cs="Times New Roman"/>
      <w:b/>
      <w:bCs/>
      <w:spacing w:val="8"/>
      <w:sz w:val="18"/>
      <w:szCs w:val="18"/>
      <w:lang w:eastAsia="pl-PL"/>
    </w:r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Akapit z listą BS Znak"/>
    <w:link w:val="Akapitzlist"/>
    <w:uiPriority w:val="34"/>
    <w:qFormat/>
    <w:locked/>
    <w:rsid w:val="00C72EA7"/>
    <w:rPr>
      <w:rFonts w:ascii="Times New Roman" w:eastAsia="Times New Roman" w:hAnsi="Times New Roman"/>
      <w:sz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203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0320"/>
    <w:rPr>
      <w:rFonts w:ascii="Cambria" w:eastAsia="Cambria" w:hAnsi="Cambria" w:cs="Cambria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B20320"/>
    <w:rPr>
      <w:vertAlign w:val="superscript"/>
    </w:rPr>
  </w:style>
  <w:style w:type="paragraph" w:customStyle="1" w:styleId="Style11">
    <w:name w:val="Style11"/>
    <w:basedOn w:val="Normalny"/>
    <w:uiPriority w:val="99"/>
    <w:rsid w:val="0055752C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eastAsia="Times New Roman" w:hAnsi="Tahoma" w:cs="Tahom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55752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D6A58"/>
    <w:rPr>
      <w:rFonts w:asciiTheme="minorHAnsi" w:eastAsiaTheme="majorEastAsia" w:hAnsiTheme="minorHAnsi" w:cstheme="majorBidi"/>
      <w:b/>
      <w:sz w:val="28"/>
      <w:szCs w:val="26"/>
    </w:rPr>
  </w:style>
  <w:style w:type="character" w:customStyle="1" w:styleId="Nagwek6Znak">
    <w:name w:val="Nagłówek 6 Znak"/>
    <w:basedOn w:val="Domylnaczcionkaakapitu"/>
    <w:link w:val="Nagwek6"/>
    <w:rsid w:val="005D4580"/>
    <w:rPr>
      <w:rFonts w:ascii="Times New Roman" w:eastAsia="Times New Roman" w:hAnsi="Times New Roman"/>
      <w:b/>
      <w:kern w:val="1"/>
      <w:lang w:eastAsia="zh-CN"/>
    </w:rPr>
  </w:style>
  <w:style w:type="paragraph" w:customStyle="1" w:styleId="NagwekSWZ">
    <w:name w:val="Nagłówek SWZ"/>
    <w:basedOn w:val="Normalny"/>
    <w:next w:val="Tekstpodstawowy"/>
    <w:qFormat/>
    <w:rsid w:val="005D4580"/>
    <w:pPr>
      <w:widowControl w:val="0"/>
      <w:pBdr>
        <w:top w:val="thinThickSmallGap" w:sz="24" w:space="1" w:color="BFBFBF"/>
        <w:left w:val="thinThickSmallGap" w:sz="24" w:space="4" w:color="BFBFBF"/>
        <w:bottom w:val="thinThickSmallGap" w:sz="24" w:space="1" w:color="BFBFBF"/>
        <w:right w:val="thinThickSmallGap" w:sz="24" w:space="4" w:color="BFBFBF"/>
      </w:pBdr>
      <w:shd w:val="clear" w:color="auto" w:fill="A6A6A6" w:themeFill="background1" w:themeFillShade="A6"/>
      <w:spacing w:before="240" w:after="120"/>
      <w:ind w:left="357"/>
      <w:jc w:val="center"/>
      <w:textAlignment w:val="baseline"/>
    </w:pPr>
    <w:rPr>
      <w:rFonts w:asciiTheme="minorHAnsi" w:eastAsia="Lucida Sans Unicode" w:hAnsiTheme="minorHAnsi" w:cstheme="minorHAnsi"/>
      <w:b/>
      <w:bCs/>
      <w:color w:val="FFFFFF" w:themeColor="background1"/>
      <w:kern w:val="1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5D4580"/>
    <w:pPr>
      <w:spacing w:after="120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D4580"/>
    <w:rPr>
      <w:rFonts w:ascii="Times New Roman" w:eastAsia="Times New Roman" w:hAnsi="Times New Roman"/>
      <w:kern w:val="1"/>
      <w:lang w:eastAsia="zh-CN"/>
    </w:rPr>
  </w:style>
  <w:style w:type="paragraph" w:customStyle="1" w:styleId="NagowekSWZ1">
    <w:name w:val="Nagłowek SWZ1"/>
    <w:basedOn w:val="NagwekSWZ"/>
    <w:qFormat/>
    <w:rsid w:val="005D4580"/>
  </w:style>
  <w:style w:type="paragraph" w:customStyle="1" w:styleId="Nagwek1">
    <w:name w:val="Nagłówek1"/>
    <w:basedOn w:val="Normalny"/>
    <w:next w:val="Tekstpodstawowy"/>
    <w:autoRedefine/>
    <w:rsid w:val="005D4580"/>
    <w:pPr>
      <w:keepNext/>
      <w:widowControl w:val="0"/>
      <w:spacing w:before="240" w:after="120"/>
      <w:jc w:val="center"/>
      <w:textAlignment w:val="baseline"/>
    </w:pPr>
    <w:rPr>
      <w:rFonts w:ascii="Calibri" w:eastAsia="Microsoft YaHei" w:hAnsi="Calibri" w:cs="Mangal"/>
      <w:color w:val="FFFFFF" w:themeColor="background1"/>
      <w:kern w:val="1"/>
      <w:sz w:val="28"/>
      <w:szCs w:val="28"/>
      <w:lang w:eastAsia="hi-IN" w:bidi="hi-IN"/>
    </w:rPr>
  </w:style>
  <w:style w:type="character" w:customStyle="1" w:styleId="WW8Num1z0">
    <w:name w:val="WW8Num1z0"/>
    <w:rsid w:val="005D4580"/>
    <w:rPr>
      <w:b/>
      <w:sz w:val="24"/>
      <w:szCs w:val="24"/>
    </w:rPr>
  </w:style>
  <w:style w:type="character" w:customStyle="1" w:styleId="WW8Num1z1">
    <w:name w:val="WW8Num1z1"/>
    <w:rsid w:val="005D4580"/>
  </w:style>
  <w:style w:type="character" w:customStyle="1" w:styleId="WW8Num1z2">
    <w:name w:val="WW8Num1z2"/>
    <w:rsid w:val="005D4580"/>
  </w:style>
  <w:style w:type="character" w:customStyle="1" w:styleId="WW8Num1z3">
    <w:name w:val="WW8Num1z3"/>
    <w:rsid w:val="005D4580"/>
  </w:style>
  <w:style w:type="character" w:customStyle="1" w:styleId="WW8Num1z4">
    <w:name w:val="WW8Num1z4"/>
    <w:rsid w:val="005D4580"/>
  </w:style>
  <w:style w:type="character" w:customStyle="1" w:styleId="WW8Num1z5">
    <w:name w:val="WW8Num1z5"/>
    <w:rsid w:val="005D4580"/>
  </w:style>
  <w:style w:type="character" w:customStyle="1" w:styleId="WW8Num1z6">
    <w:name w:val="WW8Num1z6"/>
    <w:rsid w:val="005D4580"/>
  </w:style>
  <w:style w:type="character" w:customStyle="1" w:styleId="WW8Num1z7">
    <w:name w:val="WW8Num1z7"/>
    <w:rsid w:val="005D4580"/>
  </w:style>
  <w:style w:type="character" w:customStyle="1" w:styleId="WW8Num1z8">
    <w:name w:val="WW8Num1z8"/>
    <w:rsid w:val="005D4580"/>
  </w:style>
  <w:style w:type="character" w:customStyle="1" w:styleId="WW8Num2z0">
    <w:name w:val="WW8Num2z0"/>
    <w:rsid w:val="005D4580"/>
  </w:style>
  <w:style w:type="character" w:customStyle="1" w:styleId="WW8Num2z1">
    <w:name w:val="WW8Num2z1"/>
    <w:rsid w:val="005D4580"/>
  </w:style>
  <w:style w:type="character" w:customStyle="1" w:styleId="WW8Num2z2">
    <w:name w:val="WW8Num2z2"/>
    <w:rsid w:val="005D4580"/>
  </w:style>
  <w:style w:type="character" w:customStyle="1" w:styleId="WW8Num2z3">
    <w:name w:val="WW8Num2z3"/>
    <w:rsid w:val="005D4580"/>
  </w:style>
  <w:style w:type="character" w:customStyle="1" w:styleId="WW8Num2z4">
    <w:name w:val="WW8Num2z4"/>
    <w:rsid w:val="005D4580"/>
  </w:style>
  <w:style w:type="character" w:customStyle="1" w:styleId="WW8Num2z5">
    <w:name w:val="WW8Num2z5"/>
    <w:rsid w:val="005D4580"/>
  </w:style>
  <w:style w:type="character" w:customStyle="1" w:styleId="WW8Num2z6">
    <w:name w:val="WW8Num2z6"/>
    <w:rsid w:val="005D4580"/>
  </w:style>
  <w:style w:type="character" w:customStyle="1" w:styleId="WW8Num2z7">
    <w:name w:val="WW8Num2z7"/>
    <w:rsid w:val="005D4580"/>
  </w:style>
  <w:style w:type="character" w:customStyle="1" w:styleId="WW8Num2z8">
    <w:name w:val="WW8Num2z8"/>
    <w:rsid w:val="005D4580"/>
  </w:style>
  <w:style w:type="character" w:customStyle="1" w:styleId="WW8Num3z0">
    <w:name w:val="WW8Num3z0"/>
    <w:rsid w:val="005D4580"/>
    <w:rPr>
      <w:b/>
      <w:sz w:val="24"/>
      <w:szCs w:val="24"/>
    </w:rPr>
  </w:style>
  <w:style w:type="character" w:customStyle="1" w:styleId="WW8Num3z1">
    <w:name w:val="WW8Num3z1"/>
    <w:rsid w:val="005D4580"/>
  </w:style>
  <w:style w:type="character" w:customStyle="1" w:styleId="WW8Num3z2">
    <w:name w:val="WW8Num3z2"/>
    <w:rsid w:val="005D4580"/>
  </w:style>
  <w:style w:type="character" w:customStyle="1" w:styleId="WW8Num3z3">
    <w:name w:val="WW8Num3z3"/>
    <w:rsid w:val="005D4580"/>
  </w:style>
  <w:style w:type="character" w:customStyle="1" w:styleId="WW8Num3z4">
    <w:name w:val="WW8Num3z4"/>
    <w:rsid w:val="005D4580"/>
  </w:style>
  <w:style w:type="character" w:customStyle="1" w:styleId="WW8Num3z5">
    <w:name w:val="WW8Num3z5"/>
    <w:rsid w:val="005D4580"/>
  </w:style>
  <w:style w:type="character" w:customStyle="1" w:styleId="WW8Num3z6">
    <w:name w:val="WW8Num3z6"/>
    <w:rsid w:val="005D4580"/>
  </w:style>
  <w:style w:type="character" w:customStyle="1" w:styleId="WW8Num3z7">
    <w:name w:val="WW8Num3z7"/>
    <w:rsid w:val="005D4580"/>
  </w:style>
  <w:style w:type="character" w:customStyle="1" w:styleId="WW8Num3z8">
    <w:name w:val="WW8Num3z8"/>
    <w:rsid w:val="005D4580"/>
  </w:style>
  <w:style w:type="character" w:customStyle="1" w:styleId="WW8Num4z0">
    <w:name w:val="WW8Num4z0"/>
    <w:rsid w:val="005D4580"/>
    <w:rPr>
      <w:sz w:val="24"/>
      <w:szCs w:val="24"/>
    </w:rPr>
  </w:style>
  <w:style w:type="character" w:customStyle="1" w:styleId="WW8Num4z1">
    <w:name w:val="WW8Num4z1"/>
    <w:rsid w:val="005D4580"/>
  </w:style>
  <w:style w:type="character" w:customStyle="1" w:styleId="WW8Num4z2">
    <w:name w:val="WW8Num4z2"/>
    <w:rsid w:val="005D4580"/>
  </w:style>
  <w:style w:type="character" w:customStyle="1" w:styleId="WW8Num4z3">
    <w:name w:val="WW8Num4z3"/>
    <w:rsid w:val="005D4580"/>
  </w:style>
  <w:style w:type="character" w:customStyle="1" w:styleId="WW8Num4z4">
    <w:name w:val="WW8Num4z4"/>
    <w:rsid w:val="005D4580"/>
  </w:style>
  <w:style w:type="character" w:customStyle="1" w:styleId="WW8Num4z5">
    <w:name w:val="WW8Num4z5"/>
    <w:rsid w:val="005D4580"/>
  </w:style>
  <w:style w:type="character" w:customStyle="1" w:styleId="WW8Num4z6">
    <w:name w:val="WW8Num4z6"/>
    <w:rsid w:val="005D4580"/>
  </w:style>
  <w:style w:type="character" w:customStyle="1" w:styleId="WW8Num4z7">
    <w:name w:val="WW8Num4z7"/>
    <w:rsid w:val="005D4580"/>
  </w:style>
  <w:style w:type="character" w:customStyle="1" w:styleId="WW8Num4z8">
    <w:name w:val="WW8Num4z8"/>
    <w:rsid w:val="005D4580"/>
  </w:style>
  <w:style w:type="character" w:customStyle="1" w:styleId="WW8Num5z0">
    <w:name w:val="WW8Num5z0"/>
    <w:rsid w:val="005D4580"/>
    <w:rPr>
      <w:rFonts w:hint="default"/>
      <w:sz w:val="24"/>
      <w:szCs w:val="24"/>
    </w:rPr>
  </w:style>
  <w:style w:type="character" w:customStyle="1" w:styleId="WW8Num6z0">
    <w:name w:val="WW8Num6z0"/>
    <w:rsid w:val="005D4580"/>
    <w:rPr>
      <w:sz w:val="24"/>
      <w:szCs w:val="24"/>
    </w:rPr>
  </w:style>
  <w:style w:type="character" w:customStyle="1" w:styleId="WW8Num7z0">
    <w:name w:val="WW8Num7z0"/>
    <w:rsid w:val="005D4580"/>
    <w:rPr>
      <w:rFonts w:hint="default"/>
      <w:sz w:val="24"/>
      <w:szCs w:val="24"/>
    </w:rPr>
  </w:style>
  <w:style w:type="character" w:customStyle="1" w:styleId="WW8Num8z0">
    <w:name w:val="WW8Num8z0"/>
    <w:rsid w:val="005D4580"/>
    <w:rPr>
      <w:sz w:val="24"/>
      <w:szCs w:val="24"/>
    </w:rPr>
  </w:style>
  <w:style w:type="character" w:customStyle="1" w:styleId="WW8Num9z0">
    <w:name w:val="WW8Num9z0"/>
    <w:rsid w:val="005D4580"/>
    <w:rPr>
      <w:b w:val="0"/>
      <w:bCs/>
      <w:sz w:val="24"/>
      <w:szCs w:val="24"/>
    </w:rPr>
  </w:style>
  <w:style w:type="character" w:customStyle="1" w:styleId="WW8Num10z0">
    <w:name w:val="WW8Num10z0"/>
    <w:rsid w:val="005D4580"/>
    <w:rPr>
      <w:sz w:val="24"/>
      <w:szCs w:val="24"/>
    </w:rPr>
  </w:style>
  <w:style w:type="character" w:customStyle="1" w:styleId="WW8Num11z0">
    <w:name w:val="WW8Num11z0"/>
    <w:rsid w:val="005D4580"/>
    <w:rPr>
      <w:sz w:val="24"/>
      <w:szCs w:val="24"/>
    </w:rPr>
  </w:style>
  <w:style w:type="character" w:customStyle="1" w:styleId="WW8Num12z0">
    <w:name w:val="WW8Num12z0"/>
    <w:rsid w:val="005D4580"/>
    <w:rPr>
      <w:sz w:val="24"/>
      <w:szCs w:val="24"/>
    </w:rPr>
  </w:style>
  <w:style w:type="character" w:customStyle="1" w:styleId="WW8Num13z0">
    <w:name w:val="WW8Num13z0"/>
    <w:rsid w:val="005D4580"/>
    <w:rPr>
      <w:sz w:val="24"/>
      <w:szCs w:val="24"/>
    </w:rPr>
  </w:style>
  <w:style w:type="character" w:customStyle="1" w:styleId="WW8Num14z0">
    <w:name w:val="WW8Num14z0"/>
    <w:rsid w:val="005D4580"/>
  </w:style>
  <w:style w:type="character" w:customStyle="1" w:styleId="WW8Num15z0">
    <w:name w:val="WW8Num15z0"/>
    <w:rsid w:val="005D4580"/>
    <w:rPr>
      <w:sz w:val="24"/>
      <w:szCs w:val="24"/>
    </w:rPr>
  </w:style>
  <w:style w:type="character" w:customStyle="1" w:styleId="WW8Num16z0">
    <w:name w:val="WW8Num16z0"/>
    <w:rsid w:val="005D4580"/>
    <w:rPr>
      <w:sz w:val="24"/>
      <w:szCs w:val="24"/>
    </w:rPr>
  </w:style>
  <w:style w:type="character" w:customStyle="1" w:styleId="WW8Num17z0">
    <w:name w:val="WW8Num17z0"/>
    <w:rsid w:val="005D4580"/>
    <w:rPr>
      <w:sz w:val="24"/>
      <w:szCs w:val="24"/>
    </w:rPr>
  </w:style>
  <w:style w:type="character" w:customStyle="1" w:styleId="WW8Num18z0">
    <w:name w:val="WW8Num18z0"/>
    <w:rsid w:val="005D4580"/>
    <w:rPr>
      <w:rFonts w:hint="default"/>
    </w:rPr>
  </w:style>
  <w:style w:type="character" w:customStyle="1" w:styleId="WW8Num6z1">
    <w:name w:val="WW8Num6z1"/>
    <w:rsid w:val="005D4580"/>
    <w:rPr>
      <w:b/>
      <w:bCs/>
    </w:rPr>
  </w:style>
  <w:style w:type="character" w:customStyle="1" w:styleId="WW8Num6z2">
    <w:name w:val="WW8Num6z2"/>
    <w:rsid w:val="005D4580"/>
  </w:style>
  <w:style w:type="character" w:customStyle="1" w:styleId="WW8Num6z3">
    <w:name w:val="WW8Num6z3"/>
    <w:rsid w:val="005D4580"/>
  </w:style>
  <w:style w:type="character" w:customStyle="1" w:styleId="WW8Num6z4">
    <w:name w:val="WW8Num6z4"/>
    <w:rsid w:val="005D4580"/>
  </w:style>
  <w:style w:type="character" w:customStyle="1" w:styleId="WW8Num6z5">
    <w:name w:val="WW8Num6z5"/>
    <w:rsid w:val="005D4580"/>
  </w:style>
  <w:style w:type="character" w:customStyle="1" w:styleId="WW8Num6z6">
    <w:name w:val="WW8Num6z6"/>
    <w:rsid w:val="005D4580"/>
  </w:style>
  <w:style w:type="character" w:customStyle="1" w:styleId="WW8Num6z7">
    <w:name w:val="WW8Num6z7"/>
    <w:rsid w:val="005D4580"/>
  </w:style>
  <w:style w:type="character" w:customStyle="1" w:styleId="WW8Num6z8">
    <w:name w:val="WW8Num6z8"/>
    <w:rsid w:val="005D4580"/>
  </w:style>
  <w:style w:type="character" w:customStyle="1" w:styleId="WW8Num7z1">
    <w:name w:val="WW8Num7z1"/>
    <w:rsid w:val="005D4580"/>
  </w:style>
  <w:style w:type="character" w:customStyle="1" w:styleId="WW8Num7z2">
    <w:name w:val="WW8Num7z2"/>
    <w:rsid w:val="005D4580"/>
  </w:style>
  <w:style w:type="character" w:customStyle="1" w:styleId="WW8Num7z3">
    <w:name w:val="WW8Num7z3"/>
    <w:rsid w:val="005D4580"/>
  </w:style>
  <w:style w:type="character" w:customStyle="1" w:styleId="WW8Num7z4">
    <w:name w:val="WW8Num7z4"/>
    <w:rsid w:val="005D4580"/>
  </w:style>
  <w:style w:type="character" w:customStyle="1" w:styleId="WW8Num7z5">
    <w:name w:val="WW8Num7z5"/>
    <w:rsid w:val="005D4580"/>
  </w:style>
  <w:style w:type="character" w:customStyle="1" w:styleId="WW8Num7z6">
    <w:name w:val="WW8Num7z6"/>
    <w:rsid w:val="005D4580"/>
  </w:style>
  <w:style w:type="character" w:customStyle="1" w:styleId="WW8Num7z7">
    <w:name w:val="WW8Num7z7"/>
    <w:rsid w:val="005D4580"/>
  </w:style>
  <w:style w:type="character" w:customStyle="1" w:styleId="WW8Num7z8">
    <w:name w:val="WW8Num7z8"/>
    <w:rsid w:val="005D4580"/>
  </w:style>
  <w:style w:type="character" w:customStyle="1" w:styleId="WW8Num8z1">
    <w:name w:val="WW8Num8z1"/>
    <w:rsid w:val="005D4580"/>
    <w:rPr>
      <w:color w:val="0066FF"/>
    </w:rPr>
  </w:style>
  <w:style w:type="character" w:customStyle="1" w:styleId="WW8Num8z3">
    <w:name w:val="WW8Num8z3"/>
    <w:rsid w:val="005D4580"/>
  </w:style>
  <w:style w:type="character" w:customStyle="1" w:styleId="WW8Num8z4">
    <w:name w:val="WW8Num8z4"/>
    <w:rsid w:val="005D4580"/>
  </w:style>
  <w:style w:type="character" w:customStyle="1" w:styleId="WW8Num8z5">
    <w:name w:val="WW8Num8z5"/>
    <w:rsid w:val="005D4580"/>
  </w:style>
  <w:style w:type="character" w:customStyle="1" w:styleId="WW8Num8z6">
    <w:name w:val="WW8Num8z6"/>
    <w:rsid w:val="005D4580"/>
  </w:style>
  <w:style w:type="character" w:customStyle="1" w:styleId="WW8Num8z7">
    <w:name w:val="WW8Num8z7"/>
    <w:rsid w:val="005D4580"/>
  </w:style>
  <w:style w:type="character" w:customStyle="1" w:styleId="WW8Num8z8">
    <w:name w:val="WW8Num8z8"/>
    <w:rsid w:val="005D4580"/>
  </w:style>
  <w:style w:type="character" w:customStyle="1" w:styleId="WW8Num9z1">
    <w:name w:val="WW8Num9z1"/>
    <w:rsid w:val="005D4580"/>
  </w:style>
  <w:style w:type="character" w:customStyle="1" w:styleId="WW8Num9z2">
    <w:name w:val="WW8Num9z2"/>
    <w:rsid w:val="005D4580"/>
  </w:style>
  <w:style w:type="character" w:customStyle="1" w:styleId="WW8Num9z3">
    <w:name w:val="WW8Num9z3"/>
    <w:rsid w:val="005D4580"/>
  </w:style>
  <w:style w:type="character" w:customStyle="1" w:styleId="WW8Num9z4">
    <w:name w:val="WW8Num9z4"/>
    <w:rsid w:val="005D4580"/>
  </w:style>
  <w:style w:type="character" w:customStyle="1" w:styleId="WW8Num9z5">
    <w:name w:val="WW8Num9z5"/>
    <w:rsid w:val="005D4580"/>
  </w:style>
  <w:style w:type="character" w:customStyle="1" w:styleId="WW8Num9z6">
    <w:name w:val="WW8Num9z6"/>
    <w:rsid w:val="005D4580"/>
  </w:style>
  <w:style w:type="character" w:customStyle="1" w:styleId="WW8Num9z7">
    <w:name w:val="WW8Num9z7"/>
    <w:rsid w:val="005D4580"/>
  </w:style>
  <w:style w:type="character" w:customStyle="1" w:styleId="WW8Num9z8">
    <w:name w:val="WW8Num9z8"/>
    <w:rsid w:val="005D4580"/>
  </w:style>
  <w:style w:type="character" w:customStyle="1" w:styleId="WW8Num10z2">
    <w:name w:val="WW8Num10z2"/>
    <w:rsid w:val="005D4580"/>
  </w:style>
  <w:style w:type="character" w:customStyle="1" w:styleId="WW8Num10z3">
    <w:name w:val="WW8Num10z3"/>
    <w:rsid w:val="005D4580"/>
  </w:style>
  <w:style w:type="character" w:customStyle="1" w:styleId="WW8Num10z4">
    <w:name w:val="WW8Num10z4"/>
    <w:rsid w:val="005D4580"/>
  </w:style>
  <w:style w:type="character" w:customStyle="1" w:styleId="WW8Num10z5">
    <w:name w:val="WW8Num10z5"/>
    <w:rsid w:val="005D4580"/>
  </w:style>
  <w:style w:type="character" w:customStyle="1" w:styleId="WW8Num10z6">
    <w:name w:val="WW8Num10z6"/>
    <w:rsid w:val="005D4580"/>
  </w:style>
  <w:style w:type="character" w:customStyle="1" w:styleId="WW8Num10z7">
    <w:name w:val="WW8Num10z7"/>
    <w:rsid w:val="005D4580"/>
  </w:style>
  <w:style w:type="character" w:customStyle="1" w:styleId="WW8Num10z8">
    <w:name w:val="WW8Num10z8"/>
    <w:rsid w:val="005D4580"/>
  </w:style>
  <w:style w:type="character" w:customStyle="1" w:styleId="WW8Num11z1">
    <w:name w:val="WW8Num11z1"/>
    <w:rsid w:val="005D4580"/>
  </w:style>
  <w:style w:type="character" w:customStyle="1" w:styleId="WW8Num11z2">
    <w:name w:val="WW8Num11z2"/>
    <w:rsid w:val="005D4580"/>
  </w:style>
  <w:style w:type="character" w:customStyle="1" w:styleId="WW8Num11z3">
    <w:name w:val="WW8Num11z3"/>
    <w:rsid w:val="005D4580"/>
  </w:style>
  <w:style w:type="character" w:customStyle="1" w:styleId="WW8Num11z4">
    <w:name w:val="WW8Num11z4"/>
    <w:rsid w:val="005D4580"/>
  </w:style>
  <w:style w:type="character" w:customStyle="1" w:styleId="WW8Num11z5">
    <w:name w:val="WW8Num11z5"/>
    <w:rsid w:val="005D4580"/>
  </w:style>
  <w:style w:type="character" w:customStyle="1" w:styleId="WW8Num11z6">
    <w:name w:val="WW8Num11z6"/>
    <w:rsid w:val="005D4580"/>
  </w:style>
  <w:style w:type="character" w:customStyle="1" w:styleId="WW8Num11z7">
    <w:name w:val="WW8Num11z7"/>
    <w:rsid w:val="005D4580"/>
  </w:style>
  <w:style w:type="character" w:customStyle="1" w:styleId="WW8Num11z8">
    <w:name w:val="WW8Num11z8"/>
    <w:rsid w:val="005D4580"/>
  </w:style>
  <w:style w:type="character" w:customStyle="1" w:styleId="WW8Num12z1">
    <w:name w:val="WW8Num12z1"/>
    <w:rsid w:val="005D4580"/>
  </w:style>
  <w:style w:type="character" w:customStyle="1" w:styleId="WW8Num12z2">
    <w:name w:val="WW8Num12z2"/>
    <w:rsid w:val="005D4580"/>
  </w:style>
  <w:style w:type="character" w:customStyle="1" w:styleId="WW8Num12z3">
    <w:name w:val="WW8Num12z3"/>
    <w:rsid w:val="005D4580"/>
  </w:style>
  <w:style w:type="character" w:customStyle="1" w:styleId="WW8Num12z4">
    <w:name w:val="WW8Num12z4"/>
    <w:rsid w:val="005D4580"/>
  </w:style>
  <w:style w:type="character" w:customStyle="1" w:styleId="WW8Num12z5">
    <w:name w:val="WW8Num12z5"/>
    <w:rsid w:val="005D4580"/>
  </w:style>
  <w:style w:type="character" w:customStyle="1" w:styleId="WW8Num12z6">
    <w:name w:val="WW8Num12z6"/>
    <w:rsid w:val="005D4580"/>
  </w:style>
  <w:style w:type="character" w:customStyle="1" w:styleId="WW8Num12z7">
    <w:name w:val="WW8Num12z7"/>
    <w:rsid w:val="005D4580"/>
  </w:style>
  <w:style w:type="character" w:customStyle="1" w:styleId="WW8Num12z8">
    <w:name w:val="WW8Num12z8"/>
    <w:rsid w:val="005D4580"/>
  </w:style>
  <w:style w:type="character" w:customStyle="1" w:styleId="WW8Num13z1">
    <w:name w:val="WW8Num13z1"/>
    <w:rsid w:val="005D4580"/>
  </w:style>
  <w:style w:type="character" w:customStyle="1" w:styleId="WW8Num13z2">
    <w:name w:val="WW8Num13z2"/>
    <w:rsid w:val="005D4580"/>
  </w:style>
  <w:style w:type="character" w:customStyle="1" w:styleId="WW8Num13z3">
    <w:name w:val="WW8Num13z3"/>
    <w:rsid w:val="005D4580"/>
  </w:style>
  <w:style w:type="character" w:customStyle="1" w:styleId="WW8Num13z4">
    <w:name w:val="WW8Num13z4"/>
    <w:rsid w:val="005D4580"/>
  </w:style>
  <w:style w:type="character" w:customStyle="1" w:styleId="WW8Num13z5">
    <w:name w:val="WW8Num13z5"/>
    <w:rsid w:val="005D4580"/>
  </w:style>
  <w:style w:type="character" w:customStyle="1" w:styleId="WW8Num13z6">
    <w:name w:val="WW8Num13z6"/>
    <w:rsid w:val="005D4580"/>
  </w:style>
  <w:style w:type="character" w:customStyle="1" w:styleId="WW8Num13z7">
    <w:name w:val="WW8Num13z7"/>
    <w:rsid w:val="005D4580"/>
  </w:style>
  <w:style w:type="character" w:customStyle="1" w:styleId="WW8Num13z8">
    <w:name w:val="WW8Num13z8"/>
    <w:rsid w:val="005D4580"/>
  </w:style>
  <w:style w:type="character" w:customStyle="1" w:styleId="WW8Num15z1">
    <w:name w:val="WW8Num15z1"/>
    <w:rsid w:val="005D4580"/>
  </w:style>
  <w:style w:type="character" w:customStyle="1" w:styleId="WW8Num15z2">
    <w:name w:val="WW8Num15z2"/>
    <w:rsid w:val="005D4580"/>
  </w:style>
  <w:style w:type="character" w:customStyle="1" w:styleId="WW8Num15z3">
    <w:name w:val="WW8Num15z3"/>
    <w:rsid w:val="005D4580"/>
  </w:style>
  <w:style w:type="character" w:customStyle="1" w:styleId="WW8Num15z4">
    <w:name w:val="WW8Num15z4"/>
    <w:rsid w:val="005D4580"/>
  </w:style>
  <w:style w:type="character" w:customStyle="1" w:styleId="WW8Num15z5">
    <w:name w:val="WW8Num15z5"/>
    <w:rsid w:val="005D4580"/>
  </w:style>
  <w:style w:type="character" w:customStyle="1" w:styleId="WW8Num15z6">
    <w:name w:val="WW8Num15z6"/>
    <w:rsid w:val="005D4580"/>
  </w:style>
  <w:style w:type="character" w:customStyle="1" w:styleId="WW8Num15z7">
    <w:name w:val="WW8Num15z7"/>
    <w:rsid w:val="005D4580"/>
  </w:style>
  <w:style w:type="character" w:customStyle="1" w:styleId="WW8Num15z8">
    <w:name w:val="WW8Num15z8"/>
    <w:rsid w:val="005D4580"/>
  </w:style>
  <w:style w:type="character" w:customStyle="1" w:styleId="WW8Num16z1">
    <w:name w:val="WW8Num16z1"/>
    <w:rsid w:val="005D4580"/>
  </w:style>
  <w:style w:type="character" w:customStyle="1" w:styleId="WW8Num16z2">
    <w:name w:val="WW8Num16z2"/>
    <w:rsid w:val="005D4580"/>
  </w:style>
  <w:style w:type="character" w:customStyle="1" w:styleId="WW8Num16z3">
    <w:name w:val="WW8Num16z3"/>
    <w:rsid w:val="005D4580"/>
  </w:style>
  <w:style w:type="character" w:customStyle="1" w:styleId="WW8Num16z4">
    <w:name w:val="WW8Num16z4"/>
    <w:rsid w:val="005D4580"/>
  </w:style>
  <w:style w:type="character" w:customStyle="1" w:styleId="WW8Num16z5">
    <w:name w:val="WW8Num16z5"/>
    <w:rsid w:val="005D4580"/>
  </w:style>
  <w:style w:type="character" w:customStyle="1" w:styleId="WW8Num16z6">
    <w:name w:val="WW8Num16z6"/>
    <w:rsid w:val="005D4580"/>
  </w:style>
  <w:style w:type="character" w:customStyle="1" w:styleId="WW8Num16z7">
    <w:name w:val="WW8Num16z7"/>
    <w:rsid w:val="005D4580"/>
  </w:style>
  <w:style w:type="character" w:customStyle="1" w:styleId="WW8Num16z8">
    <w:name w:val="WW8Num16z8"/>
    <w:rsid w:val="005D4580"/>
  </w:style>
  <w:style w:type="character" w:customStyle="1" w:styleId="WW8Num17z1">
    <w:name w:val="WW8Num17z1"/>
    <w:rsid w:val="005D4580"/>
  </w:style>
  <w:style w:type="character" w:customStyle="1" w:styleId="WW8Num17z2">
    <w:name w:val="WW8Num17z2"/>
    <w:rsid w:val="005D4580"/>
  </w:style>
  <w:style w:type="character" w:customStyle="1" w:styleId="WW8Num17z3">
    <w:name w:val="WW8Num17z3"/>
    <w:rsid w:val="005D4580"/>
  </w:style>
  <w:style w:type="character" w:customStyle="1" w:styleId="WW8Num17z4">
    <w:name w:val="WW8Num17z4"/>
    <w:rsid w:val="005D4580"/>
  </w:style>
  <w:style w:type="character" w:customStyle="1" w:styleId="WW8Num17z5">
    <w:name w:val="WW8Num17z5"/>
    <w:rsid w:val="005D4580"/>
  </w:style>
  <w:style w:type="character" w:customStyle="1" w:styleId="WW8Num17z6">
    <w:name w:val="WW8Num17z6"/>
    <w:rsid w:val="005D4580"/>
  </w:style>
  <w:style w:type="character" w:customStyle="1" w:styleId="WW8Num17z7">
    <w:name w:val="WW8Num17z7"/>
    <w:rsid w:val="005D4580"/>
  </w:style>
  <w:style w:type="character" w:customStyle="1" w:styleId="WW8Num17z8">
    <w:name w:val="WW8Num17z8"/>
    <w:rsid w:val="005D4580"/>
  </w:style>
  <w:style w:type="character" w:customStyle="1" w:styleId="WW8Num18z1">
    <w:name w:val="WW8Num18z1"/>
    <w:rsid w:val="005D4580"/>
  </w:style>
  <w:style w:type="character" w:customStyle="1" w:styleId="WW8Num18z2">
    <w:name w:val="WW8Num18z2"/>
    <w:rsid w:val="005D4580"/>
  </w:style>
  <w:style w:type="character" w:customStyle="1" w:styleId="WW8Num18z3">
    <w:name w:val="WW8Num18z3"/>
    <w:rsid w:val="005D4580"/>
  </w:style>
  <w:style w:type="character" w:customStyle="1" w:styleId="WW8Num18z4">
    <w:name w:val="WW8Num18z4"/>
    <w:rsid w:val="005D4580"/>
  </w:style>
  <w:style w:type="character" w:customStyle="1" w:styleId="WW8Num18z5">
    <w:name w:val="WW8Num18z5"/>
    <w:rsid w:val="005D4580"/>
  </w:style>
  <w:style w:type="character" w:customStyle="1" w:styleId="WW8Num18z6">
    <w:name w:val="WW8Num18z6"/>
    <w:rsid w:val="005D4580"/>
  </w:style>
  <w:style w:type="character" w:customStyle="1" w:styleId="WW8Num18z7">
    <w:name w:val="WW8Num18z7"/>
    <w:rsid w:val="005D4580"/>
  </w:style>
  <w:style w:type="character" w:customStyle="1" w:styleId="WW8Num18z8">
    <w:name w:val="WW8Num18z8"/>
    <w:rsid w:val="005D4580"/>
  </w:style>
  <w:style w:type="character" w:customStyle="1" w:styleId="WW8Num19z0">
    <w:name w:val="WW8Num19z0"/>
    <w:rsid w:val="005D4580"/>
    <w:rPr>
      <w:rFonts w:hint="default"/>
      <w:sz w:val="24"/>
      <w:szCs w:val="24"/>
    </w:rPr>
  </w:style>
  <w:style w:type="character" w:customStyle="1" w:styleId="WW8Num19z1">
    <w:name w:val="WW8Num19z1"/>
    <w:rsid w:val="005D4580"/>
  </w:style>
  <w:style w:type="character" w:customStyle="1" w:styleId="WW8Num19z2">
    <w:name w:val="WW8Num19z2"/>
    <w:rsid w:val="005D4580"/>
  </w:style>
  <w:style w:type="character" w:customStyle="1" w:styleId="WW8Num19z3">
    <w:name w:val="WW8Num19z3"/>
    <w:rsid w:val="005D4580"/>
  </w:style>
  <w:style w:type="character" w:customStyle="1" w:styleId="WW8Num19z4">
    <w:name w:val="WW8Num19z4"/>
    <w:rsid w:val="005D4580"/>
  </w:style>
  <w:style w:type="character" w:customStyle="1" w:styleId="WW8Num19z5">
    <w:name w:val="WW8Num19z5"/>
    <w:rsid w:val="005D4580"/>
  </w:style>
  <w:style w:type="character" w:customStyle="1" w:styleId="WW8Num19z6">
    <w:name w:val="WW8Num19z6"/>
    <w:rsid w:val="005D4580"/>
  </w:style>
  <w:style w:type="character" w:customStyle="1" w:styleId="WW8Num19z7">
    <w:name w:val="WW8Num19z7"/>
    <w:rsid w:val="005D4580"/>
  </w:style>
  <w:style w:type="character" w:customStyle="1" w:styleId="WW8Num19z8">
    <w:name w:val="WW8Num19z8"/>
    <w:rsid w:val="005D4580"/>
  </w:style>
  <w:style w:type="character" w:customStyle="1" w:styleId="WW8Num20z0">
    <w:name w:val="WW8Num20z0"/>
    <w:rsid w:val="005D4580"/>
    <w:rPr>
      <w:rFonts w:hint="default"/>
    </w:rPr>
  </w:style>
  <w:style w:type="character" w:customStyle="1" w:styleId="WW8Num20z1">
    <w:name w:val="WW8Num20z1"/>
    <w:rsid w:val="005D4580"/>
  </w:style>
  <w:style w:type="character" w:customStyle="1" w:styleId="WW8Num20z2">
    <w:name w:val="WW8Num20z2"/>
    <w:rsid w:val="005D4580"/>
  </w:style>
  <w:style w:type="character" w:customStyle="1" w:styleId="WW8Num20z3">
    <w:name w:val="WW8Num20z3"/>
    <w:rsid w:val="005D4580"/>
  </w:style>
  <w:style w:type="character" w:customStyle="1" w:styleId="WW8Num20z4">
    <w:name w:val="WW8Num20z4"/>
    <w:rsid w:val="005D4580"/>
  </w:style>
  <w:style w:type="character" w:customStyle="1" w:styleId="WW8Num20z5">
    <w:name w:val="WW8Num20z5"/>
    <w:rsid w:val="005D4580"/>
  </w:style>
  <w:style w:type="character" w:customStyle="1" w:styleId="WW8Num20z6">
    <w:name w:val="WW8Num20z6"/>
    <w:rsid w:val="005D4580"/>
  </w:style>
  <w:style w:type="character" w:customStyle="1" w:styleId="WW8Num20z7">
    <w:name w:val="WW8Num20z7"/>
    <w:rsid w:val="005D4580"/>
  </w:style>
  <w:style w:type="character" w:customStyle="1" w:styleId="WW8Num20z8">
    <w:name w:val="WW8Num20z8"/>
    <w:rsid w:val="005D4580"/>
  </w:style>
  <w:style w:type="character" w:customStyle="1" w:styleId="WW8Num21z0">
    <w:name w:val="WW8Num21z0"/>
    <w:rsid w:val="005D4580"/>
  </w:style>
  <w:style w:type="character" w:customStyle="1" w:styleId="WW8Num21z1">
    <w:name w:val="WW8Num21z1"/>
    <w:rsid w:val="005D4580"/>
  </w:style>
  <w:style w:type="character" w:customStyle="1" w:styleId="WW8Num21z2">
    <w:name w:val="WW8Num21z2"/>
    <w:rsid w:val="005D4580"/>
  </w:style>
  <w:style w:type="character" w:customStyle="1" w:styleId="WW8Num21z3">
    <w:name w:val="WW8Num21z3"/>
    <w:rsid w:val="005D4580"/>
  </w:style>
  <w:style w:type="character" w:customStyle="1" w:styleId="WW8Num21z4">
    <w:name w:val="WW8Num21z4"/>
    <w:rsid w:val="005D4580"/>
  </w:style>
  <w:style w:type="character" w:customStyle="1" w:styleId="WW8Num21z5">
    <w:name w:val="WW8Num21z5"/>
    <w:rsid w:val="005D4580"/>
  </w:style>
  <w:style w:type="character" w:customStyle="1" w:styleId="WW8Num21z6">
    <w:name w:val="WW8Num21z6"/>
    <w:rsid w:val="005D4580"/>
  </w:style>
  <w:style w:type="character" w:customStyle="1" w:styleId="WW8Num21z7">
    <w:name w:val="WW8Num21z7"/>
    <w:rsid w:val="005D4580"/>
  </w:style>
  <w:style w:type="character" w:customStyle="1" w:styleId="WW8Num21z8">
    <w:name w:val="WW8Num21z8"/>
    <w:rsid w:val="005D4580"/>
  </w:style>
  <w:style w:type="character" w:customStyle="1" w:styleId="WW8Num22z0">
    <w:name w:val="WW8Num22z0"/>
    <w:rsid w:val="005D4580"/>
    <w:rPr>
      <w:rFonts w:hint="default"/>
    </w:rPr>
  </w:style>
  <w:style w:type="character" w:customStyle="1" w:styleId="WW8Num22z1">
    <w:name w:val="WW8Num22z1"/>
    <w:rsid w:val="005D4580"/>
  </w:style>
  <w:style w:type="character" w:customStyle="1" w:styleId="WW8Num22z2">
    <w:name w:val="WW8Num22z2"/>
    <w:rsid w:val="005D4580"/>
  </w:style>
  <w:style w:type="character" w:customStyle="1" w:styleId="WW8Num22z3">
    <w:name w:val="WW8Num22z3"/>
    <w:rsid w:val="005D4580"/>
  </w:style>
  <w:style w:type="character" w:customStyle="1" w:styleId="WW8Num22z4">
    <w:name w:val="WW8Num22z4"/>
    <w:rsid w:val="005D4580"/>
  </w:style>
  <w:style w:type="character" w:customStyle="1" w:styleId="WW8Num22z5">
    <w:name w:val="WW8Num22z5"/>
    <w:rsid w:val="005D4580"/>
  </w:style>
  <w:style w:type="character" w:customStyle="1" w:styleId="WW8Num22z6">
    <w:name w:val="WW8Num22z6"/>
    <w:rsid w:val="005D4580"/>
  </w:style>
  <w:style w:type="character" w:customStyle="1" w:styleId="WW8Num22z7">
    <w:name w:val="WW8Num22z7"/>
    <w:rsid w:val="005D4580"/>
  </w:style>
  <w:style w:type="character" w:customStyle="1" w:styleId="WW8Num22z8">
    <w:name w:val="WW8Num22z8"/>
    <w:rsid w:val="005D4580"/>
  </w:style>
  <w:style w:type="character" w:customStyle="1" w:styleId="WW8Num23z0">
    <w:name w:val="WW8Num23z0"/>
    <w:rsid w:val="005D4580"/>
  </w:style>
  <w:style w:type="character" w:customStyle="1" w:styleId="WW8Num23z1">
    <w:name w:val="WW8Num23z1"/>
    <w:rsid w:val="005D4580"/>
  </w:style>
  <w:style w:type="character" w:customStyle="1" w:styleId="WW8Num23z2">
    <w:name w:val="WW8Num23z2"/>
    <w:rsid w:val="005D4580"/>
  </w:style>
  <w:style w:type="character" w:customStyle="1" w:styleId="WW8Num23z3">
    <w:name w:val="WW8Num23z3"/>
    <w:rsid w:val="005D4580"/>
  </w:style>
  <w:style w:type="character" w:customStyle="1" w:styleId="WW8Num23z4">
    <w:name w:val="WW8Num23z4"/>
    <w:rsid w:val="005D4580"/>
  </w:style>
  <w:style w:type="character" w:customStyle="1" w:styleId="WW8Num23z5">
    <w:name w:val="WW8Num23z5"/>
    <w:rsid w:val="005D4580"/>
  </w:style>
  <w:style w:type="character" w:customStyle="1" w:styleId="WW8Num23z6">
    <w:name w:val="WW8Num23z6"/>
    <w:rsid w:val="005D4580"/>
  </w:style>
  <w:style w:type="character" w:customStyle="1" w:styleId="WW8Num23z7">
    <w:name w:val="WW8Num23z7"/>
    <w:rsid w:val="005D4580"/>
  </w:style>
  <w:style w:type="character" w:customStyle="1" w:styleId="WW8Num23z8">
    <w:name w:val="WW8Num23z8"/>
    <w:rsid w:val="005D4580"/>
  </w:style>
  <w:style w:type="character" w:customStyle="1" w:styleId="WW8Num24z0">
    <w:name w:val="WW8Num24z0"/>
    <w:rsid w:val="005D4580"/>
    <w:rPr>
      <w:sz w:val="24"/>
      <w:szCs w:val="24"/>
    </w:rPr>
  </w:style>
  <w:style w:type="character" w:customStyle="1" w:styleId="WW8Num24z1">
    <w:name w:val="WW8Num24z1"/>
    <w:rsid w:val="005D4580"/>
  </w:style>
  <w:style w:type="character" w:customStyle="1" w:styleId="WW8Num24z2">
    <w:name w:val="WW8Num24z2"/>
    <w:rsid w:val="005D4580"/>
  </w:style>
  <w:style w:type="character" w:customStyle="1" w:styleId="WW8Num24z3">
    <w:name w:val="WW8Num24z3"/>
    <w:rsid w:val="005D4580"/>
  </w:style>
  <w:style w:type="character" w:customStyle="1" w:styleId="WW8Num24z4">
    <w:name w:val="WW8Num24z4"/>
    <w:rsid w:val="005D4580"/>
  </w:style>
  <w:style w:type="character" w:customStyle="1" w:styleId="WW8Num24z5">
    <w:name w:val="WW8Num24z5"/>
    <w:rsid w:val="005D4580"/>
  </w:style>
  <w:style w:type="character" w:customStyle="1" w:styleId="WW8Num24z6">
    <w:name w:val="WW8Num24z6"/>
    <w:rsid w:val="005D4580"/>
  </w:style>
  <w:style w:type="character" w:customStyle="1" w:styleId="WW8Num24z7">
    <w:name w:val="WW8Num24z7"/>
    <w:rsid w:val="005D4580"/>
  </w:style>
  <w:style w:type="character" w:customStyle="1" w:styleId="WW8Num24z8">
    <w:name w:val="WW8Num24z8"/>
    <w:rsid w:val="005D4580"/>
  </w:style>
  <w:style w:type="character" w:customStyle="1" w:styleId="WW8Num25z0">
    <w:name w:val="WW8Num25z0"/>
    <w:rsid w:val="005D4580"/>
  </w:style>
  <w:style w:type="character" w:customStyle="1" w:styleId="WW8Num25z1">
    <w:name w:val="WW8Num25z1"/>
    <w:rsid w:val="005D4580"/>
  </w:style>
  <w:style w:type="character" w:customStyle="1" w:styleId="WW8Num25z2">
    <w:name w:val="WW8Num25z2"/>
    <w:rsid w:val="005D4580"/>
  </w:style>
  <w:style w:type="character" w:customStyle="1" w:styleId="WW8Num25z3">
    <w:name w:val="WW8Num25z3"/>
    <w:rsid w:val="005D4580"/>
  </w:style>
  <w:style w:type="character" w:customStyle="1" w:styleId="WW8Num25z4">
    <w:name w:val="WW8Num25z4"/>
    <w:rsid w:val="005D4580"/>
  </w:style>
  <w:style w:type="character" w:customStyle="1" w:styleId="WW8Num25z5">
    <w:name w:val="WW8Num25z5"/>
    <w:rsid w:val="005D4580"/>
  </w:style>
  <w:style w:type="character" w:customStyle="1" w:styleId="WW8Num25z6">
    <w:name w:val="WW8Num25z6"/>
    <w:rsid w:val="005D4580"/>
  </w:style>
  <w:style w:type="character" w:customStyle="1" w:styleId="WW8Num25z7">
    <w:name w:val="WW8Num25z7"/>
    <w:rsid w:val="005D4580"/>
  </w:style>
  <w:style w:type="character" w:customStyle="1" w:styleId="WW8Num25z8">
    <w:name w:val="WW8Num25z8"/>
    <w:rsid w:val="005D4580"/>
  </w:style>
  <w:style w:type="character" w:customStyle="1" w:styleId="WW8Num26z0">
    <w:name w:val="WW8Num26z0"/>
    <w:rsid w:val="005D4580"/>
    <w:rPr>
      <w:b w:val="0"/>
      <w:bCs/>
      <w:sz w:val="24"/>
      <w:szCs w:val="24"/>
    </w:rPr>
  </w:style>
  <w:style w:type="character" w:customStyle="1" w:styleId="WW8Num26z1">
    <w:name w:val="WW8Num26z1"/>
    <w:rsid w:val="005D4580"/>
  </w:style>
  <w:style w:type="character" w:customStyle="1" w:styleId="WW8Num26z2">
    <w:name w:val="WW8Num26z2"/>
    <w:rsid w:val="005D4580"/>
  </w:style>
  <w:style w:type="character" w:customStyle="1" w:styleId="WW8Num26z3">
    <w:name w:val="WW8Num26z3"/>
    <w:rsid w:val="005D4580"/>
  </w:style>
  <w:style w:type="character" w:customStyle="1" w:styleId="WW8Num26z4">
    <w:name w:val="WW8Num26z4"/>
    <w:rsid w:val="005D4580"/>
  </w:style>
  <w:style w:type="character" w:customStyle="1" w:styleId="WW8Num26z5">
    <w:name w:val="WW8Num26z5"/>
    <w:rsid w:val="005D4580"/>
  </w:style>
  <w:style w:type="character" w:customStyle="1" w:styleId="WW8Num26z6">
    <w:name w:val="WW8Num26z6"/>
    <w:rsid w:val="005D4580"/>
  </w:style>
  <w:style w:type="character" w:customStyle="1" w:styleId="WW8Num26z7">
    <w:name w:val="WW8Num26z7"/>
    <w:rsid w:val="005D4580"/>
  </w:style>
  <w:style w:type="character" w:customStyle="1" w:styleId="WW8Num26z8">
    <w:name w:val="WW8Num26z8"/>
    <w:rsid w:val="005D4580"/>
  </w:style>
  <w:style w:type="character" w:customStyle="1" w:styleId="WW8Num27z0">
    <w:name w:val="WW8Num27z0"/>
    <w:rsid w:val="005D4580"/>
    <w:rPr>
      <w:rFonts w:hint="default"/>
    </w:rPr>
  </w:style>
  <w:style w:type="character" w:customStyle="1" w:styleId="WW8Num27z1">
    <w:name w:val="WW8Num27z1"/>
    <w:rsid w:val="005D4580"/>
  </w:style>
  <w:style w:type="character" w:customStyle="1" w:styleId="WW8Num27z2">
    <w:name w:val="WW8Num27z2"/>
    <w:rsid w:val="005D4580"/>
  </w:style>
  <w:style w:type="character" w:customStyle="1" w:styleId="WW8Num27z3">
    <w:name w:val="WW8Num27z3"/>
    <w:rsid w:val="005D4580"/>
  </w:style>
  <w:style w:type="character" w:customStyle="1" w:styleId="WW8Num27z4">
    <w:name w:val="WW8Num27z4"/>
    <w:rsid w:val="005D4580"/>
  </w:style>
  <w:style w:type="character" w:customStyle="1" w:styleId="WW8Num27z5">
    <w:name w:val="WW8Num27z5"/>
    <w:rsid w:val="005D4580"/>
  </w:style>
  <w:style w:type="character" w:customStyle="1" w:styleId="WW8Num27z6">
    <w:name w:val="WW8Num27z6"/>
    <w:rsid w:val="005D4580"/>
  </w:style>
  <w:style w:type="character" w:customStyle="1" w:styleId="WW8Num27z7">
    <w:name w:val="WW8Num27z7"/>
    <w:rsid w:val="005D4580"/>
  </w:style>
  <w:style w:type="character" w:customStyle="1" w:styleId="WW8Num27z8">
    <w:name w:val="WW8Num27z8"/>
    <w:rsid w:val="005D4580"/>
  </w:style>
  <w:style w:type="character" w:customStyle="1" w:styleId="WW8Num28z0">
    <w:name w:val="WW8Num28z0"/>
    <w:rsid w:val="005D4580"/>
    <w:rPr>
      <w:sz w:val="24"/>
      <w:szCs w:val="24"/>
    </w:rPr>
  </w:style>
  <w:style w:type="character" w:customStyle="1" w:styleId="WW8Num28z1">
    <w:name w:val="WW8Num28z1"/>
    <w:rsid w:val="005D4580"/>
  </w:style>
  <w:style w:type="character" w:customStyle="1" w:styleId="WW8Num28z2">
    <w:name w:val="WW8Num28z2"/>
    <w:rsid w:val="005D4580"/>
  </w:style>
  <w:style w:type="character" w:customStyle="1" w:styleId="WW8Num28z3">
    <w:name w:val="WW8Num28z3"/>
    <w:rsid w:val="005D4580"/>
  </w:style>
  <w:style w:type="character" w:customStyle="1" w:styleId="WW8Num28z4">
    <w:name w:val="WW8Num28z4"/>
    <w:rsid w:val="005D4580"/>
  </w:style>
  <w:style w:type="character" w:customStyle="1" w:styleId="WW8Num28z5">
    <w:name w:val="WW8Num28z5"/>
    <w:rsid w:val="005D4580"/>
  </w:style>
  <w:style w:type="character" w:customStyle="1" w:styleId="WW8Num28z6">
    <w:name w:val="WW8Num28z6"/>
    <w:rsid w:val="005D4580"/>
  </w:style>
  <w:style w:type="character" w:customStyle="1" w:styleId="WW8Num28z7">
    <w:name w:val="WW8Num28z7"/>
    <w:rsid w:val="005D4580"/>
  </w:style>
  <w:style w:type="character" w:customStyle="1" w:styleId="WW8Num28z8">
    <w:name w:val="WW8Num28z8"/>
    <w:rsid w:val="005D4580"/>
  </w:style>
  <w:style w:type="character" w:customStyle="1" w:styleId="WW8Num29z0">
    <w:name w:val="WW8Num29z0"/>
    <w:rsid w:val="005D4580"/>
    <w:rPr>
      <w:sz w:val="24"/>
      <w:szCs w:val="24"/>
    </w:rPr>
  </w:style>
  <w:style w:type="character" w:customStyle="1" w:styleId="WW8Num29z1">
    <w:name w:val="WW8Num29z1"/>
    <w:rsid w:val="005D4580"/>
  </w:style>
  <w:style w:type="character" w:customStyle="1" w:styleId="WW8Num29z2">
    <w:name w:val="WW8Num29z2"/>
    <w:rsid w:val="005D4580"/>
  </w:style>
  <w:style w:type="character" w:customStyle="1" w:styleId="WW8Num29z3">
    <w:name w:val="WW8Num29z3"/>
    <w:rsid w:val="005D4580"/>
  </w:style>
  <w:style w:type="character" w:customStyle="1" w:styleId="WW8Num29z4">
    <w:name w:val="WW8Num29z4"/>
    <w:rsid w:val="005D4580"/>
  </w:style>
  <w:style w:type="character" w:customStyle="1" w:styleId="WW8Num29z5">
    <w:name w:val="WW8Num29z5"/>
    <w:rsid w:val="005D4580"/>
  </w:style>
  <w:style w:type="character" w:customStyle="1" w:styleId="WW8Num29z6">
    <w:name w:val="WW8Num29z6"/>
    <w:rsid w:val="005D4580"/>
  </w:style>
  <w:style w:type="character" w:customStyle="1" w:styleId="WW8Num29z7">
    <w:name w:val="WW8Num29z7"/>
    <w:rsid w:val="005D4580"/>
  </w:style>
  <w:style w:type="character" w:customStyle="1" w:styleId="WW8Num29z8">
    <w:name w:val="WW8Num29z8"/>
    <w:rsid w:val="005D4580"/>
  </w:style>
  <w:style w:type="character" w:customStyle="1" w:styleId="WW8Num30z0">
    <w:name w:val="WW8Num30z0"/>
    <w:rsid w:val="005D4580"/>
    <w:rPr>
      <w:sz w:val="24"/>
      <w:szCs w:val="24"/>
    </w:rPr>
  </w:style>
  <w:style w:type="character" w:customStyle="1" w:styleId="WW8Num30z1">
    <w:name w:val="WW8Num30z1"/>
    <w:rsid w:val="005D4580"/>
  </w:style>
  <w:style w:type="character" w:customStyle="1" w:styleId="WW8Num30z2">
    <w:name w:val="WW8Num30z2"/>
    <w:rsid w:val="005D4580"/>
  </w:style>
  <w:style w:type="character" w:customStyle="1" w:styleId="WW8Num30z3">
    <w:name w:val="WW8Num30z3"/>
    <w:rsid w:val="005D4580"/>
  </w:style>
  <w:style w:type="character" w:customStyle="1" w:styleId="WW8Num30z4">
    <w:name w:val="WW8Num30z4"/>
    <w:rsid w:val="005D4580"/>
  </w:style>
  <w:style w:type="character" w:customStyle="1" w:styleId="WW8Num30z5">
    <w:name w:val="WW8Num30z5"/>
    <w:rsid w:val="005D4580"/>
  </w:style>
  <w:style w:type="character" w:customStyle="1" w:styleId="WW8Num30z6">
    <w:name w:val="WW8Num30z6"/>
    <w:rsid w:val="005D4580"/>
  </w:style>
  <w:style w:type="character" w:customStyle="1" w:styleId="WW8Num30z7">
    <w:name w:val="WW8Num30z7"/>
    <w:rsid w:val="005D4580"/>
  </w:style>
  <w:style w:type="character" w:customStyle="1" w:styleId="WW8Num30z8">
    <w:name w:val="WW8Num30z8"/>
    <w:rsid w:val="005D4580"/>
  </w:style>
  <w:style w:type="character" w:customStyle="1" w:styleId="WW8Num31z0">
    <w:name w:val="WW8Num31z0"/>
    <w:rsid w:val="005D4580"/>
    <w:rPr>
      <w:sz w:val="24"/>
      <w:szCs w:val="24"/>
    </w:rPr>
  </w:style>
  <w:style w:type="character" w:customStyle="1" w:styleId="WW8Num31z1">
    <w:name w:val="WW8Num31z1"/>
    <w:rsid w:val="005D4580"/>
  </w:style>
  <w:style w:type="character" w:customStyle="1" w:styleId="WW8Num31z2">
    <w:name w:val="WW8Num31z2"/>
    <w:rsid w:val="005D4580"/>
  </w:style>
  <w:style w:type="character" w:customStyle="1" w:styleId="WW8Num31z3">
    <w:name w:val="WW8Num31z3"/>
    <w:rsid w:val="005D4580"/>
  </w:style>
  <w:style w:type="character" w:customStyle="1" w:styleId="WW8Num31z4">
    <w:name w:val="WW8Num31z4"/>
    <w:rsid w:val="005D4580"/>
  </w:style>
  <w:style w:type="character" w:customStyle="1" w:styleId="WW8Num31z5">
    <w:name w:val="WW8Num31z5"/>
    <w:rsid w:val="005D4580"/>
  </w:style>
  <w:style w:type="character" w:customStyle="1" w:styleId="WW8Num31z6">
    <w:name w:val="WW8Num31z6"/>
    <w:rsid w:val="005D4580"/>
  </w:style>
  <w:style w:type="character" w:customStyle="1" w:styleId="WW8Num31z7">
    <w:name w:val="WW8Num31z7"/>
    <w:rsid w:val="005D4580"/>
  </w:style>
  <w:style w:type="character" w:customStyle="1" w:styleId="WW8Num31z8">
    <w:name w:val="WW8Num31z8"/>
    <w:rsid w:val="005D4580"/>
  </w:style>
  <w:style w:type="character" w:customStyle="1" w:styleId="WW8Num32z0">
    <w:name w:val="WW8Num32z0"/>
    <w:rsid w:val="005D4580"/>
  </w:style>
  <w:style w:type="character" w:customStyle="1" w:styleId="WW8Num32z1">
    <w:name w:val="WW8Num32z1"/>
    <w:rsid w:val="005D4580"/>
  </w:style>
  <w:style w:type="character" w:customStyle="1" w:styleId="WW8Num32z2">
    <w:name w:val="WW8Num32z2"/>
    <w:rsid w:val="005D4580"/>
  </w:style>
  <w:style w:type="character" w:customStyle="1" w:styleId="WW8Num32z3">
    <w:name w:val="WW8Num32z3"/>
    <w:rsid w:val="005D4580"/>
  </w:style>
  <w:style w:type="character" w:customStyle="1" w:styleId="WW8Num32z4">
    <w:name w:val="WW8Num32z4"/>
    <w:rsid w:val="005D4580"/>
  </w:style>
  <w:style w:type="character" w:customStyle="1" w:styleId="WW8Num32z5">
    <w:name w:val="WW8Num32z5"/>
    <w:rsid w:val="005D4580"/>
  </w:style>
  <w:style w:type="character" w:customStyle="1" w:styleId="WW8Num32z6">
    <w:name w:val="WW8Num32z6"/>
    <w:rsid w:val="005D4580"/>
  </w:style>
  <w:style w:type="character" w:customStyle="1" w:styleId="WW8Num32z7">
    <w:name w:val="WW8Num32z7"/>
    <w:rsid w:val="005D4580"/>
  </w:style>
  <w:style w:type="character" w:customStyle="1" w:styleId="WW8Num32z8">
    <w:name w:val="WW8Num32z8"/>
    <w:rsid w:val="005D4580"/>
  </w:style>
  <w:style w:type="character" w:customStyle="1" w:styleId="WW8Num33z0">
    <w:name w:val="WW8Num33z0"/>
    <w:rsid w:val="005D4580"/>
    <w:rPr>
      <w:sz w:val="24"/>
      <w:szCs w:val="24"/>
    </w:rPr>
  </w:style>
  <w:style w:type="character" w:customStyle="1" w:styleId="WW8Num33z1">
    <w:name w:val="WW8Num33z1"/>
    <w:rsid w:val="005D4580"/>
  </w:style>
  <w:style w:type="character" w:customStyle="1" w:styleId="WW8Num33z2">
    <w:name w:val="WW8Num33z2"/>
    <w:rsid w:val="005D4580"/>
  </w:style>
  <w:style w:type="character" w:customStyle="1" w:styleId="WW8Num33z3">
    <w:name w:val="WW8Num33z3"/>
    <w:rsid w:val="005D4580"/>
  </w:style>
  <w:style w:type="character" w:customStyle="1" w:styleId="WW8Num33z4">
    <w:name w:val="WW8Num33z4"/>
    <w:rsid w:val="005D4580"/>
  </w:style>
  <w:style w:type="character" w:customStyle="1" w:styleId="WW8Num33z5">
    <w:name w:val="WW8Num33z5"/>
    <w:rsid w:val="005D4580"/>
  </w:style>
  <w:style w:type="character" w:customStyle="1" w:styleId="WW8Num33z6">
    <w:name w:val="WW8Num33z6"/>
    <w:rsid w:val="005D4580"/>
  </w:style>
  <w:style w:type="character" w:customStyle="1" w:styleId="WW8Num33z7">
    <w:name w:val="WW8Num33z7"/>
    <w:rsid w:val="005D4580"/>
  </w:style>
  <w:style w:type="character" w:customStyle="1" w:styleId="WW8Num33z8">
    <w:name w:val="WW8Num33z8"/>
    <w:rsid w:val="005D4580"/>
  </w:style>
  <w:style w:type="character" w:customStyle="1" w:styleId="WW8Num34z0">
    <w:name w:val="WW8Num34z0"/>
    <w:rsid w:val="005D4580"/>
  </w:style>
  <w:style w:type="character" w:customStyle="1" w:styleId="WW8Num34z1">
    <w:name w:val="WW8Num34z1"/>
    <w:rsid w:val="005D4580"/>
  </w:style>
  <w:style w:type="character" w:customStyle="1" w:styleId="WW8Num34z2">
    <w:name w:val="WW8Num34z2"/>
    <w:rsid w:val="005D4580"/>
  </w:style>
  <w:style w:type="character" w:customStyle="1" w:styleId="WW8Num34z3">
    <w:name w:val="WW8Num34z3"/>
    <w:rsid w:val="005D4580"/>
  </w:style>
  <w:style w:type="character" w:customStyle="1" w:styleId="WW8Num34z4">
    <w:name w:val="WW8Num34z4"/>
    <w:rsid w:val="005D4580"/>
  </w:style>
  <w:style w:type="character" w:customStyle="1" w:styleId="WW8Num34z5">
    <w:name w:val="WW8Num34z5"/>
    <w:rsid w:val="005D4580"/>
  </w:style>
  <w:style w:type="character" w:customStyle="1" w:styleId="WW8Num34z6">
    <w:name w:val="WW8Num34z6"/>
    <w:rsid w:val="005D4580"/>
  </w:style>
  <w:style w:type="character" w:customStyle="1" w:styleId="WW8Num34z7">
    <w:name w:val="WW8Num34z7"/>
    <w:rsid w:val="005D4580"/>
  </w:style>
  <w:style w:type="character" w:customStyle="1" w:styleId="WW8Num34z8">
    <w:name w:val="WW8Num34z8"/>
    <w:rsid w:val="005D4580"/>
  </w:style>
  <w:style w:type="character" w:customStyle="1" w:styleId="WW8Num35z0">
    <w:name w:val="WW8Num35z0"/>
    <w:rsid w:val="005D4580"/>
    <w:rPr>
      <w:sz w:val="24"/>
      <w:szCs w:val="24"/>
    </w:rPr>
  </w:style>
  <w:style w:type="character" w:customStyle="1" w:styleId="WW8Num35z1">
    <w:name w:val="WW8Num35z1"/>
    <w:rsid w:val="005D4580"/>
  </w:style>
  <w:style w:type="character" w:customStyle="1" w:styleId="WW8Num35z2">
    <w:name w:val="WW8Num35z2"/>
    <w:rsid w:val="005D4580"/>
  </w:style>
  <w:style w:type="character" w:customStyle="1" w:styleId="WW8Num35z3">
    <w:name w:val="WW8Num35z3"/>
    <w:rsid w:val="005D4580"/>
  </w:style>
  <w:style w:type="character" w:customStyle="1" w:styleId="WW8Num35z4">
    <w:name w:val="WW8Num35z4"/>
    <w:rsid w:val="005D4580"/>
  </w:style>
  <w:style w:type="character" w:customStyle="1" w:styleId="WW8Num35z5">
    <w:name w:val="WW8Num35z5"/>
    <w:rsid w:val="005D4580"/>
  </w:style>
  <w:style w:type="character" w:customStyle="1" w:styleId="WW8Num35z6">
    <w:name w:val="WW8Num35z6"/>
    <w:rsid w:val="005D4580"/>
  </w:style>
  <w:style w:type="character" w:customStyle="1" w:styleId="WW8Num35z7">
    <w:name w:val="WW8Num35z7"/>
    <w:rsid w:val="005D4580"/>
  </w:style>
  <w:style w:type="character" w:customStyle="1" w:styleId="WW8Num35z8">
    <w:name w:val="WW8Num35z8"/>
    <w:rsid w:val="005D4580"/>
  </w:style>
  <w:style w:type="character" w:customStyle="1" w:styleId="WW8Num36z0">
    <w:name w:val="WW8Num36z0"/>
    <w:rsid w:val="005D4580"/>
  </w:style>
  <w:style w:type="character" w:customStyle="1" w:styleId="WW8Num36z1">
    <w:name w:val="WW8Num36z1"/>
    <w:rsid w:val="005D4580"/>
  </w:style>
  <w:style w:type="character" w:customStyle="1" w:styleId="WW8Num36z2">
    <w:name w:val="WW8Num36z2"/>
    <w:rsid w:val="005D4580"/>
  </w:style>
  <w:style w:type="character" w:customStyle="1" w:styleId="WW8Num36z3">
    <w:name w:val="WW8Num36z3"/>
    <w:rsid w:val="005D4580"/>
  </w:style>
  <w:style w:type="character" w:customStyle="1" w:styleId="WW8Num36z4">
    <w:name w:val="WW8Num36z4"/>
    <w:rsid w:val="005D4580"/>
  </w:style>
  <w:style w:type="character" w:customStyle="1" w:styleId="WW8Num36z5">
    <w:name w:val="WW8Num36z5"/>
    <w:rsid w:val="005D4580"/>
  </w:style>
  <w:style w:type="character" w:customStyle="1" w:styleId="WW8Num36z6">
    <w:name w:val="WW8Num36z6"/>
    <w:rsid w:val="005D4580"/>
  </w:style>
  <w:style w:type="character" w:customStyle="1" w:styleId="WW8Num36z7">
    <w:name w:val="WW8Num36z7"/>
    <w:rsid w:val="005D4580"/>
  </w:style>
  <w:style w:type="character" w:customStyle="1" w:styleId="WW8Num36z8">
    <w:name w:val="WW8Num36z8"/>
    <w:rsid w:val="005D4580"/>
  </w:style>
  <w:style w:type="character" w:customStyle="1" w:styleId="WW8Num37z0">
    <w:name w:val="WW8Num37z0"/>
    <w:rsid w:val="005D4580"/>
    <w:rPr>
      <w:sz w:val="24"/>
      <w:szCs w:val="24"/>
    </w:rPr>
  </w:style>
  <w:style w:type="character" w:customStyle="1" w:styleId="WW8Num37z1">
    <w:name w:val="WW8Num37z1"/>
    <w:rsid w:val="005D4580"/>
  </w:style>
  <w:style w:type="character" w:customStyle="1" w:styleId="WW8Num37z2">
    <w:name w:val="WW8Num37z2"/>
    <w:rsid w:val="005D4580"/>
  </w:style>
  <w:style w:type="character" w:customStyle="1" w:styleId="WW8Num37z3">
    <w:name w:val="WW8Num37z3"/>
    <w:rsid w:val="005D4580"/>
  </w:style>
  <w:style w:type="character" w:customStyle="1" w:styleId="WW8Num37z4">
    <w:name w:val="WW8Num37z4"/>
    <w:rsid w:val="005D4580"/>
  </w:style>
  <w:style w:type="character" w:customStyle="1" w:styleId="WW8Num37z5">
    <w:name w:val="WW8Num37z5"/>
    <w:rsid w:val="005D4580"/>
  </w:style>
  <w:style w:type="character" w:customStyle="1" w:styleId="WW8Num37z6">
    <w:name w:val="WW8Num37z6"/>
    <w:rsid w:val="005D4580"/>
  </w:style>
  <w:style w:type="character" w:customStyle="1" w:styleId="WW8Num37z7">
    <w:name w:val="WW8Num37z7"/>
    <w:rsid w:val="005D4580"/>
  </w:style>
  <w:style w:type="character" w:customStyle="1" w:styleId="WW8Num37z8">
    <w:name w:val="WW8Num37z8"/>
    <w:rsid w:val="005D4580"/>
  </w:style>
  <w:style w:type="character" w:customStyle="1" w:styleId="WW8Num38z0">
    <w:name w:val="WW8Num38z0"/>
    <w:rsid w:val="005D4580"/>
    <w:rPr>
      <w:rFonts w:hint="default"/>
    </w:rPr>
  </w:style>
  <w:style w:type="character" w:customStyle="1" w:styleId="WW8Num38z1">
    <w:name w:val="WW8Num38z1"/>
    <w:rsid w:val="005D4580"/>
  </w:style>
  <w:style w:type="character" w:customStyle="1" w:styleId="WW8Num38z2">
    <w:name w:val="WW8Num38z2"/>
    <w:rsid w:val="005D4580"/>
  </w:style>
  <w:style w:type="character" w:customStyle="1" w:styleId="WW8Num38z3">
    <w:name w:val="WW8Num38z3"/>
    <w:rsid w:val="005D4580"/>
  </w:style>
  <w:style w:type="character" w:customStyle="1" w:styleId="WW8Num38z4">
    <w:name w:val="WW8Num38z4"/>
    <w:rsid w:val="005D4580"/>
  </w:style>
  <w:style w:type="character" w:customStyle="1" w:styleId="WW8Num38z5">
    <w:name w:val="WW8Num38z5"/>
    <w:rsid w:val="005D4580"/>
  </w:style>
  <w:style w:type="character" w:customStyle="1" w:styleId="WW8Num38z6">
    <w:name w:val="WW8Num38z6"/>
    <w:rsid w:val="005D4580"/>
  </w:style>
  <w:style w:type="character" w:customStyle="1" w:styleId="WW8Num38z7">
    <w:name w:val="WW8Num38z7"/>
    <w:rsid w:val="005D4580"/>
  </w:style>
  <w:style w:type="character" w:customStyle="1" w:styleId="WW8Num38z8">
    <w:name w:val="WW8Num38z8"/>
    <w:rsid w:val="005D4580"/>
  </w:style>
  <w:style w:type="character" w:customStyle="1" w:styleId="WW8Num39z0">
    <w:name w:val="WW8Num39z0"/>
    <w:rsid w:val="005D4580"/>
  </w:style>
  <w:style w:type="character" w:customStyle="1" w:styleId="WW8Num39z1">
    <w:name w:val="WW8Num39z1"/>
    <w:rsid w:val="005D4580"/>
  </w:style>
  <w:style w:type="character" w:customStyle="1" w:styleId="WW8Num39z2">
    <w:name w:val="WW8Num39z2"/>
    <w:rsid w:val="005D4580"/>
  </w:style>
  <w:style w:type="character" w:customStyle="1" w:styleId="WW8Num39z3">
    <w:name w:val="WW8Num39z3"/>
    <w:rsid w:val="005D4580"/>
  </w:style>
  <w:style w:type="character" w:customStyle="1" w:styleId="WW8Num39z4">
    <w:name w:val="WW8Num39z4"/>
    <w:rsid w:val="005D4580"/>
  </w:style>
  <w:style w:type="character" w:customStyle="1" w:styleId="WW8Num39z5">
    <w:name w:val="WW8Num39z5"/>
    <w:rsid w:val="005D4580"/>
  </w:style>
  <w:style w:type="character" w:customStyle="1" w:styleId="WW8Num39z6">
    <w:name w:val="WW8Num39z6"/>
    <w:rsid w:val="005D4580"/>
  </w:style>
  <w:style w:type="character" w:customStyle="1" w:styleId="WW8Num39z7">
    <w:name w:val="WW8Num39z7"/>
    <w:rsid w:val="005D4580"/>
  </w:style>
  <w:style w:type="character" w:customStyle="1" w:styleId="WW8Num39z8">
    <w:name w:val="WW8Num39z8"/>
    <w:rsid w:val="005D4580"/>
  </w:style>
  <w:style w:type="character" w:customStyle="1" w:styleId="WW8Num40z0">
    <w:name w:val="WW8Num40z0"/>
    <w:rsid w:val="005D4580"/>
  </w:style>
  <w:style w:type="character" w:customStyle="1" w:styleId="WW8Num40z1">
    <w:name w:val="WW8Num40z1"/>
    <w:rsid w:val="005D4580"/>
  </w:style>
  <w:style w:type="character" w:customStyle="1" w:styleId="WW8Num40z2">
    <w:name w:val="WW8Num40z2"/>
    <w:rsid w:val="005D4580"/>
  </w:style>
  <w:style w:type="character" w:customStyle="1" w:styleId="WW8Num40z3">
    <w:name w:val="WW8Num40z3"/>
    <w:rsid w:val="005D4580"/>
  </w:style>
  <w:style w:type="character" w:customStyle="1" w:styleId="WW8Num40z4">
    <w:name w:val="WW8Num40z4"/>
    <w:rsid w:val="005D4580"/>
  </w:style>
  <w:style w:type="character" w:customStyle="1" w:styleId="WW8Num40z5">
    <w:name w:val="WW8Num40z5"/>
    <w:rsid w:val="005D4580"/>
  </w:style>
  <w:style w:type="character" w:customStyle="1" w:styleId="WW8Num40z6">
    <w:name w:val="WW8Num40z6"/>
    <w:rsid w:val="005D4580"/>
  </w:style>
  <w:style w:type="character" w:customStyle="1" w:styleId="WW8Num40z7">
    <w:name w:val="WW8Num40z7"/>
    <w:rsid w:val="005D4580"/>
  </w:style>
  <w:style w:type="character" w:customStyle="1" w:styleId="WW8Num40z8">
    <w:name w:val="WW8Num40z8"/>
    <w:rsid w:val="005D4580"/>
  </w:style>
  <w:style w:type="character" w:customStyle="1" w:styleId="WW8Num41z0">
    <w:name w:val="WW8Num41z0"/>
    <w:rsid w:val="005D4580"/>
  </w:style>
  <w:style w:type="character" w:customStyle="1" w:styleId="WW8Num41z1">
    <w:name w:val="WW8Num41z1"/>
    <w:rsid w:val="005D4580"/>
  </w:style>
  <w:style w:type="character" w:customStyle="1" w:styleId="WW8Num41z2">
    <w:name w:val="WW8Num41z2"/>
    <w:rsid w:val="005D4580"/>
  </w:style>
  <w:style w:type="character" w:customStyle="1" w:styleId="WW8Num41z3">
    <w:name w:val="WW8Num41z3"/>
    <w:rsid w:val="005D4580"/>
  </w:style>
  <w:style w:type="character" w:customStyle="1" w:styleId="WW8Num41z4">
    <w:name w:val="WW8Num41z4"/>
    <w:rsid w:val="005D4580"/>
  </w:style>
  <w:style w:type="character" w:customStyle="1" w:styleId="WW8Num41z5">
    <w:name w:val="WW8Num41z5"/>
    <w:rsid w:val="005D4580"/>
  </w:style>
  <w:style w:type="character" w:customStyle="1" w:styleId="WW8Num41z6">
    <w:name w:val="WW8Num41z6"/>
    <w:rsid w:val="005D4580"/>
  </w:style>
  <w:style w:type="character" w:customStyle="1" w:styleId="WW8Num41z7">
    <w:name w:val="WW8Num41z7"/>
    <w:rsid w:val="005D4580"/>
  </w:style>
  <w:style w:type="character" w:customStyle="1" w:styleId="WW8Num41z8">
    <w:name w:val="WW8Num41z8"/>
    <w:rsid w:val="005D4580"/>
  </w:style>
  <w:style w:type="character" w:customStyle="1" w:styleId="Domylnaczcionkaakapitu5">
    <w:name w:val="Domyślna czcionka akapitu5"/>
    <w:rsid w:val="005D4580"/>
  </w:style>
  <w:style w:type="character" w:customStyle="1" w:styleId="WW8Num5z1">
    <w:name w:val="WW8Num5z1"/>
    <w:rsid w:val="005D4580"/>
    <w:rPr>
      <w:b/>
      <w:bCs/>
    </w:rPr>
  </w:style>
  <w:style w:type="character" w:customStyle="1" w:styleId="WW8Num5z2">
    <w:name w:val="WW8Num5z2"/>
    <w:rsid w:val="005D4580"/>
  </w:style>
  <w:style w:type="character" w:customStyle="1" w:styleId="WW8Num5z3">
    <w:name w:val="WW8Num5z3"/>
    <w:rsid w:val="005D4580"/>
  </w:style>
  <w:style w:type="character" w:customStyle="1" w:styleId="WW8Num5z4">
    <w:name w:val="WW8Num5z4"/>
    <w:rsid w:val="005D4580"/>
  </w:style>
  <w:style w:type="character" w:customStyle="1" w:styleId="WW8Num5z5">
    <w:name w:val="WW8Num5z5"/>
    <w:rsid w:val="005D4580"/>
  </w:style>
  <w:style w:type="character" w:customStyle="1" w:styleId="WW8Num5z6">
    <w:name w:val="WW8Num5z6"/>
    <w:rsid w:val="005D4580"/>
  </w:style>
  <w:style w:type="character" w:customStyle="1" w:styleId="WW8Num5z7">
    <w:name w:val="WW8Num5z7"/>
    <w:rsid w:val="005D4580"/>
  </w:style>
  <w:style w:type="character" w:customStyle="1" w:styleId="WW8Num5z8">
    <w:name w:val="WW8Num5z8"/>
    <w:rsid w:val="005D4580"/>
  </w:style>
  <w:style w:type="character" w:customStyle="1" w:styleId="WW8Num8z2">
    <w:name w:val="WW8Num8z2"/>
    <w:rsid w:val="005D4580"/>
  </w:style>
  <w:style w:type="character" w:customStyle="1" w:styleId="WW8Num10z1">
    <w:name w:val="WW8Num10z1"/>
    <w:rsid w:val="005D4580"/>
  </w:style>
  <w:style w:type="character" w:customStyle="1" w:styleId="WW8Num14z1">
    <w:name w:val="WW8Num14z1"/>
    <w:rsid w:val="005D4580"/>
  </w:style>
  <w:style w:type="character" w:customStyle="1" w:styleId="WW8Num14z2">
    <w:name w:val="WW8Num14z2"/>
    <w:rsid w:val="005D4580"/>
  </w:style>
  <w:style w:type="character" w:customStyle="1" w:styleId="WW8Num14z3">
    <w:name w:val="WW8Num14z3"/>
    <w:rsid w:val="005D4580"/>
  </w:style>
  <w:style w:type="character" w:customStyle="1" w:styleId="WW8Num14z4">
    <w:name w:val="WW8Num14z4"/>
    <w:rsid w:val="005D4580"/>
  </w:style>
  <w:style w:type="character" w:customStyle="1" w:styleId="WW8Num14z5">
    <w:name w:val="WW8Num14z5"/>
    <w:rsid w:val="005D4580"/>
  </w:style>
  <w:style w:type="character" w:customStyle="1" w:styleId="WW8Num14z6">
    <w:name w:val="WW8Num14z6"/>
    <w:rsid w:val="005D4580"/>
  </w:style>
  <w:style w:type="character" w:customStyle="1" w:styleId="WW8Num14z7">
    <w:name w:val="WW8Num14z7"/>
    <w:rsid w:val="005D4580"/>
  </w:style>
  <w:style w:type="character" w:customStyle="1" w:styleId="WW8Num14z8">
    <w:name w:val="WW8Num14z8"/>
    <w:rsid w:val="005D4580"/>
  </w:style>
  <w:style w:type="character" w:customStyle="1" w:styleId="Absatz-Standardschriftart">
    <w:name w:val="Absatz-Standardschriftart"/>
    <w:rsid w:val="005D4580"/>
  </w:style>
  <w:style w:type="character" w:customStyle="1" w:styleId="WW-Absatz-Standardschriftart">
    <w:name w:val="WW-Absatz-Standardschriftart"/>
    <w:rsid w:val="005D4580"/>
  </w:style>
  <w:style w:type="character" w:customStyle="1" w:styleId="Domylnaczcionkaakapitu4">
    <w:name w:val="Domyślna czcionka akapitu4"/>
    <w:rsid w:val="005D4580"/>
  </w:style>
  <w:style w:type="character" w:customStyle="1" w:styleId="WW-Absatz-Standardschriftart1">
    <w:name w:val="WW-Absatz-Standardschriftart1"/>
    <w:rsid w:val="005D4580"/>
  </w:style>
  <w:style w:type="character" w:customStyle="1" w:styleId="WW-Absatz-Standardschriftart11">
    <w:name w:val="WW-Absatz-Standardschriftart11"/>
    <w:rsid w:val="005D4580"/>
  </w:style>
  <w:style w:type="character" w:customStyle="1" w:styleId="WW-Absatz-Standardschriftart111">
    <w:name w:val="WW-Absatz-Standardschriftart111"/>
    <w:rsid w:val="005D4580"/>
  </w:style>
  <w:style w:type="character" w:customStyle="1" w:styleId="WW-Absatz-Standardschriftart1111">
    <w:name w:val="WW-Absatz-Standardschriftart1111"/>
    <w:rsid w:val="005D4580"/>
  </w:style>
  <w:style w:type="character" w:customStyle="1" w:styleId="WW-Absatz-Standardschriftart11111">
    <w:name w:val="WW-Absatz-Standardschriftart11111"/>
    <w:rsid w:val="005D4580"/>
  </w:style>
  <w:style w:type="character" w:customStyle="1" w:styleId="WW-Absatz-Standardschriftart111111">
    <w:name w:val="WW-Absatz-Standardschriftart111111"/>
    <w:rsid w:val="005D4580"/>
  </w:style>
  <w:style w:type="character" w:customStyle="1" w:styleId="WW-Absatz-Standardschriftart1111111">
    <w:name w:val="WW-Absatz-Standardschriftart1111111"/>
    <w:rsid w:val="005D4580"/>
  </w:style>
  <w:style w:type="character" w:customStyle="1" w:styleId="Domylnaczcionkaakapitu3">
    <w:name w:val="Domyślna czcionka akapitu3"/>
    <w:rsid w:val="005D4580"/>
  </w:style>
  <w:style w:type="character" w:customStyle="1" w:styleId="Domylnaczcionkaakapitu2">
    <w:name w:val="Domyślna czcionka akapitu2"/>
    <w:rsid w:val="005D4580"/>
  </w:style>
  <w:style w:type="character" w:customStyle="1" w:styleId="Domylnaczcionkaakapitu1">
    <w:name w:val="Domyślna czcionka akapitu1"/>
    <w:rsid w:val="005D4580"/>
  </w:style>
  <w:style w:type="character" w:customStyle="1" w:styleId="Znakinumeracji">
    <w:name w:val="Znaki numeracji"/>
    <w:rsid w:val="005D4580"/>
  </w:style>
  <w:style w:type="character" w:customStyle="1" w:styleId="Znakiprzypiswdolnych">
    <w:name w:val="Znaki przypisów dolnych"/>
    <w:rsid w:val="005D4580"/>
    <w:rPr>
      <w:vertAlign w:val="superscript"/>
    </w:rPr>
  </w:style>
  <w:style w:type="character" w:customStyle="1" w:styleId="Odwoanieprzypisudolnego1">
    <w:name w:val="Odwołanie przypisu dolnego1"/>
    <w:rsid w:val="005D4580"/>
    <w:rPr>
      <w:vertAlign w:val="superscript"/>
    </w:rPr>
  </w:style>
  <w:style w:type="character" w:customStyle="1" w:styleId="Znakiprzypiswkocowych">
    <w:name w:val="Znaki przypisów końcowych"/>
    <w:rsid w:val="005D4580"/>
    <w:rPr>
      <w:vertAlign w:val="superscript"/>
    </w:rPr>
  </w:style>
  <w:style w:type="character" w:customStyle="1" w:styleId="WW-Znakiprzypiswkocowych">
    <w:name w:val="WW-Znaki przypisów końcowych"/>
    <w:rsid w:val="005D4580"/>
  </w:style>
  <w:style w:type="character" w:customStyle="1" w:styleId="Odwoanieprzypisukocowego1">
    <w:name w:val="Odwołanie przypisu końcowego1"/>
    <w:rsid w:val="005D4580"/>
    <w:rPr>
      <w:vertAlign w:val="superscript"/>
    </w:rPr>
  </w:style>
  <w:style w:type="character" w:styleId="Odwoanieprzypisukocowego">
    <w:name w:val="endnote reference"/>
    <w:rsid w:val="005D4580"/>
    <w:rPr>
      <w:vertAlign w:val="superscript"/>
    </w:rPr>
  </w:style>
  <w:style w:type="paragraph" w:customStyle="1" w:styleId="Nagwek5">
    <w:name w:val="Nagłówek5"/>
    <w:basedOn w:val="Normalny"/>
    <w:next w:val="Tekstpodstawowy"/>
    <w:rsid w:val="005D4580"/>
    <w:pPr>
      <w:keepNext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/>
    </w:rPr>
  </w:style>
  <w:style w:type="paragraph" w:styleId="Lista">
    <w:name w:val="List"/>
    <w:basedOn w:val="Tekstpodstawowy"/>
    <w:rsid w:val="005D4580"/>
    <w:rPr>
      <w:rFonts w:cs="Tahoma"/>
    </w:rPr>
  </w:style>
  <w:style w:type="paragraph" w:styleId="Legenda">
    <w:name w:val="caption"/>
    <w:basedOn w:val="Normalny"/>
    <w:qFormat/>
    <w:rsid w:val="005D4580"/>
    <w:pPr>
      <w:suppressLineNumbers/>
      <w:spacing w:before="120" w:after="120"/>
    </w:pPr>
    <w:rPr>
      <w:rFonts w:ascii="Times New Roman" w:eastAsia="Times New Roman" w:hAnsi="Times New Roman" w:cs="Mangal"/>
      <w:i/>
      <w:iCs/>
      <w:kern w:val="1"/>
      <w:lang w:eastAsia="zh-CN"/>
    </w:rPr>
  </w:style>
  <w:style w:type="paragraph" w:customStyle="1" w:styleId="Indeks">
    <w:name w:val="Indeks"/>
    <w:basedOn w:val="Normalny"/>
    <w:rsid w:val="005D4580"/>
    <w:pPr>
      <w:suppressLineNumbers/>
    </w:pPr>
    <w:rPr>
      <w:rFonts w:ascii="Times New Roman" w:eastAsia="Times New Roman" w:hAnsi="Times New Roman" w:cs="Tahoma"/>
      <w:kern w:val="1"/>
      <w:sz w:val="20"/>
      <w:szCs w:val="20"/>
      <w:lang w:eastAsia="zh-CN"/>
    </w:rPr>
  </w:style>
  <w:style w:type="paragraph" w:customStyle="1" w:styleId="Nagwek4">
    <w:name w:val="Nagłówek4"/>
    <w:basedOn w:val="Normalny"/>
    <w:next w:val="Tekstpodstawowy"/>
    <w:rsid w:val="005D4580"/>
    <w:pPr>
      <w:keepNext/>
      <w:spacing w:before="240" w:after="120"/>
    </w:pPr>
    <w:rPr>
      <w:rFonts w:ascii="Arial" w:eastAsia="Arial Unicode MS" w:hAnsi="Arial" w:cs="Mangal"/>
      <w:kern w:val="1"/>
      <w:sz w:val="28"/>
      <w:szCs w:val="28"/>
      <w:lang w:eastAsia="zh-CN"/>
    </w:rPr>
  </w:style>
  <w:style w:type="paragraph" w:customStyle="1" w:styleId="Legenda2">
    <w:name w:val="Legenda2"/>
    <w:basedOn w:val="Normalny"/>
    <w:rsid w:val="005D4580"/>
    <w:pPr>
      <w:suppressLineNumbers/>
      <w:spacing w:before="120" w:after="120"/>
    </w:pPr>
    <w:rPr>
      <w:rFonts w:ascii="Times New Roman" w:eastAsia="Times New Roman" w:hAnsi="Times New Roman" w:cs="Mangal"/>
      <w:i/>
      <w:iCs/>
      <w:kern w:val="1"/>
      <w:lang w:eastAsia="zh-CN"/>
    </w:rPr>
  </w:style>
  <w:style w:type="paragraph" w:customStyle="1" w:styleId="Nagwek3">
    <w:name w:val="Nagłówek3"/>
    <w:basedOn w:val="Normalny"/>
    <w:next w:val="Tekstpodstawowy"/>
    <w:rsid w:val="005D4580"/>
    <w:pPr>
      <w:keepNext/>
      <w:spacing w:before="240" w:after="120"/>
    </w:pPr>
    <w:rPr>
      <w:rFonts w:ascii="Arial" w:eastAsia="Arial Unicode MS" w:hAnsi="Arial" w:cs="Mangal"/>
      <w:kern w:val="1"/>
      <w:sz w:val="28"/>
      <w:szCs w:val="28"/>
      <w:lang w:eastAsia="zh-CN"/>
    </w:rPr>
  </w:style>
  <w:style w:type="paragraph" w:customStyle="1" w:styleId="Legenda1">
    <w:name w:val="Legenda1"/>
    <w:basedOn w:val="Normalny"/>
    <w:rsid w:val="005D4580"/>
    <w:pPr>
      <w:suppressLineNumbers/>
      <w:spacing w:before="120" w:after="120"/>
    </w:pPr>
    <w:rPr>
      <w:rFonts w:ascii="Times New Roman" w:eastAsia="Times New Roman" w:hAnsi="Times New Roman" w:cs="Mangal"/>
      <w:i/>
      <w:iCs/>
      <w:kern w:val="1"/>
      <w:lang w:eastAsia="zh-CN"/>
    </w:rPr>
  </w:style>
  <w:style w:type="paragraph" w:customStyle="1" w:styleId="Nagwek20">
    <w:name w:val="Nagłówek2"/>
    <w:basedOn w:val="Normalny"/>
    <w:next w:val="Tekstpodstawowy"/>
    <w:rsid w:val="005D4580"/>
    <w:pPr>
      <w:keepNext/>
      <w:spacing w:before="240" w:after="120"/>
    </w:pPr>
    <w:rPr>
      <w:rFonts w:ascii="Arial" w:eastAsia="Arial Unicode MS" w:hAnsi="Arial" w:cs="Tahoma"/>
      <w:kern w:val="1"/>
      <w:sz w:val="28"/>
      <w:szCs w:val="28"/>
      <w:lang w:eastAsia="zh-CN"/>
    </w:rPr>
  </w:style>
  <w:style w:type="paragraph" w:customStyle="1" w:styleId="Podpis2">
    <w:name w:val="Podpis2"/>
    <w:basedOn w:val="Normalny"/>
    <w:rsid w:val="005D4580"/>
    <w:pPr>
      <w:suppressLineNumbers/>
      <w:spacing w:before="120" w:after="120"/>
    </w:pPr>
    <w:rPr>
      <w:rFonts w:ascii="Times New Roman" w:eastAsia="Times New Roman" w:hAnsi="Times New Roman" w:cs="Tahoma"/>
      <w:i/>
      <w:iCs/>
      <w:kern w:val="1"/>
      <w:lang w:eastAsia="zh-CN"/>
    </w:rPr>
  </w:style>
  <w:style w:type="paragraph" w:customStyle="1" w:styleId="Podpis1">
    <w:name w:val="Podpis1"/>
    <w:basedOn w:val="Normalny"/>
    <w:rsid w:val="005D4580"/>
    <w:pPr>
      <w:suppressLineNumbers/>
      <w:spacing w:before="120" w:after="120"/>
    </w:pPr>
    <w:rPr>
      <w:rFonts w:ascii="Times New Roman" w:eastAsia="Times New Roman" w:hAnsi="Times New Roman" w:cs="Tahoma"/>
      <w:i/>
      <w:iCs/>
      <w:kern w:val="1"/>
      <w:lang w:eastAsia="zh-CN"/>
    </w:rPr>
  </w:style>
  <w:style w:type="paragraph" w:customStyle="1" w:styleId="Zawartotabeli">
    <w:name w:val="Zawartość tabeli"/>
    <w:basedOn w:val="Normalny"/>
    <w:rsid w:val="005D4580"/>
    <w:pPr>
      <w:suppressLineNumbers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5D4580"/>
    <w:pPr>
      <w:spacing w:after="200" w:line="276" w:lineRule="auto"/>
      <w:ind w:left="720"/>
      <w:contextualSpacing/>
    </w:pPr>
    <w:rPr>
      <w:rFonts w:ascii="Calibri" w:eastAsia="Calibri" w:hAnsi="Calibri" w:cs="font188"/>
      <w:kern w:val="1"/>
      <w:sz w:val="22"/>
      <w:szCs w:val="22"/>
      <w:lang w:eastAsia="zh-CN"/>
    </w:rPr>
  </w:style>
  <w:style w:type="paragraph" w:customStyle="1" w:styleId="Nagwektabeli">
    <w:name w:val="Nagłówek tabeli"/>
    <w:basedOn w:val="Zawartotabeli"/>
    <w:rsid w:val="005D4580"/>
    <w:pPr>
      <w:jc w:val="center"/>
    </w:pPr>
    <w:rPr>
      <w:b/>
      <w:bCs/>
    </w:rPr>
  </w:style>
  <w:style w:type="character" w:customStyle="1" w:styleId="StopkaZnak1">
    <w:name w:val="Stopka Znak1"/>
    <w:basedOn w:val="Domylnaczcionkaakapitu"/>
    <w:rsid w:val="005D4580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Default">
    <w:name w:val="Default"/>
    <w:rsid w:val="005D4580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ustp">
    <w:name w:val="ustęp"/>
    <w:basedOn w:val="Default"/>
    <w:rsid w:val="005D4580"/>
    <w:pPr>
      <w:spacing w:after="120"/>
      <w:jc w:val="both"/>
    </w:pPr>
    <w:rPr>
      <w:rFonts w:ascii="Times New Roman" w:hAnsi="Times New Roman" w:cs="Times New Roman"/>
      <w:color w:val="auto"/>
    </w:rPr>
  </w:style>
  <w:style w:type="character" w:customStyle="1" w:styleId="NagwekZnak1">
    <w:name w:val="Nagłówek Znak1"/>
    <w:basedOn w:val="Domylnaczcionkaakapitu"/>
    <w:rsid w:val="005D4580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xtbody">
    <w:name w:val="Text body"/>
    <w:basedOn w:val="Standard"/>
    <w:rsid w:val="005D4580"/>
    <w:pPr>
      <w:widowControl/>
      <w:autoSpaceDN w:val="0"/>
      <w:spacing w:after="120"/>
    </w:pPr>
    <w:rPr>
      <w:rFonts w:ascii="Liberation Serif" w:eastAsia="SimSun" w:hAnsi="Liberation Serif" w:cs="Arial Unicode MS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5D4580"/>
    <w:pPr>
      <w:suppressLineNumbers/>
      <w:autoSpaceDN w:val="0"/>
    </w:pPr>
    <w:rPr>
      <w:rFonts w:eastAsia="Andale Sans UI"/>
      <w:kern w:val="3"/>
      <w:szCs w:val="24"/>
      <w:lang w:val="en-US" w:eastAsia="en-US" w:bidi="en-US"/>
    </w:rPr>
  </w:style>
  <w:style w:type="paragraph" w:customStyle="1" w:styleId="Normalny1">
    <w:name w:val="Normalny1"/>
    <w:rsid w:val="005D4580"/>
    <w:pPr>
      <w:widowControl w:val="0"/>
      <w:suppressAutoHyphens/>
      <w:textAlignment w:val="baseline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5D4580"/>
    <w:rPr>
      <w:color w:val="0000FF"/>
      <w:u w:val="single"/>
    </w:rPr>
  </w:style>
  <w:style w:type="character" w:customStyle="1" w:styleId="ng-binding">
    <w:name w:val="ng-binding"/>
    <w:rsid w:val="005D4580"/>
  </w:style>
  <w:style w:type="character" w:customStyle="1" w:styleId="ng-scope">
    <w:name w:val="ng-scope"/>
    <w:rsid w:val="005D4580"/>
  </w:style>
  <w:style w:type="character" w:styleId="Pogrubienie">
    <w:name w:val="Strong"/>
    <w:uiPriority w:val="22"/>
    <w:qFormat/>
    <w:rsid w:val="005D4580"/>
    <w:rPr>
      <w:b/>
      <w:bCs/>
    </w:rPr>
  </w:style>
  <w:style w:type="paragraph" w:customStyle="1" w:styleId="Tretekstu">
    <w:name w:val="Treść tekstu"/>
    <w:basedOn w:val="Normalny"/>
    <w:rsid w:val="005D4580"/>
    <w:pPr>
      <w:widowControl w:val="0"/>
      <w:overflowPunct w:val="0"/>
      <w:spacing w:after="140" w:line="288" w:lineRule="auto"/>
      <w:textAlignment w:val="baseline"/>
    </w:pPr>
    <w:rPr>
      <w:rFonts w:ascii="Liberation Serif" w:eastAsia="SimSun" w:hAnsi="Liberation Serif" w:cs="Mangal"/>
      <w:color w:val="00000A"/>
      <w:lang w:eastAsia="zh-CN" w:bidi="hi-IN"/>
    </w:rPr>
  </w:style>
  <w:style w:type="character" w:customStyle="1" w:styleId="Mocnowyrniony">
    <w:name w:val="Mocno wyróżniony"/>
    <w:rsid w:val="005D4580"/>
    <w:rPr>
      <w:b/>
      <w:bCs/>
    </w:rPr>
  </w:style>
  <w:style w:type="paragraph" w:customStyle="1" w:styleId="bodytext">
    <w:name w:val="bodytext"/>
    <w:basedOn w:val="Normalny"/>
    <w:rsid w:val="005D458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uiPriority w:val="20"/>
    <w:qFormat/>
    <w:rsid w:val="005D4580"/>
    <w:rPr>
      <w:i/>
      <w:iCs/>
    </w:rPr>
  </w:style>
  <w:style w:type="character" w:customStyle="1" w:styleId="fn-ref">
    <w:name w:val="fn-ref"/>
    <w:rsid w:val="005D458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580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4580"/>
    <w:rPr>
      <w:rFonts w:ascii="Times New Roman" w:eastAsia="Times New Roman" w:hAnsi="Times New Roman"/>
      <w:kern w:val="1"/>
      <w:lang w:eastAsia="zh-CN"/>
    </w:rPr>
  </w:style>
  <w:style w:type="paragraph" w:styleId="Bezodstpw">
    <w:name w:val="No Spacing"/>
    <w:link w:val="BezodstpwZnak"/>
    <w:uiPriority w:val="1"/>
    <w:qFormat/>
    <w:rsid w:val="005D4580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5D45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47B9B-B34A-4678-BA59-D857C720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1315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Gagatek</dc:creator>
  <cp:lastModifiedBy>Sęp Dorota</cp:lastModifiedBy>
  <cp:revision>7</cp:revision>
  <cp:lastPrinted>2017-07-14T11:59:00Z</cp:lastPrinted>
  <dcterms:created xsi:type="dcterms:W3CDTF">2024-11-22T10:50:00Z</dcterms:created>
  <dcterms:modified xsi:type="dcterms:W3CDTF">2025-11-20T10:58:00Z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UxC4dwLulzfINJ8nQH+xvX5LNGipWa4BRSZhPgxsCvl9mStJX3T+sDcOvhbxnoihGoENbtV7/VM0H0gMP/d7Bg==</vt:lpwstr>
  </property>
  <property fmtid="{D5CDD505-2E9C-101B-9397-08002B2CF9AE}" pid="4" name="MFClassificationDate">
    <vt:lpwstr>2023-09-26T10:39:42.0036726+02:00</vt:lpwstr>
  </property>
  <property fmtid="{D5CDD505-2E9C-101B-9397-08002B2CF9AE}" pid="5" name="MFClassifiedBySID">
    <vt:lpwstr>UxC4dwLulzfINJ8nQH+xvX5LNGipWa4BRSZhPgxsCvm42mrIC/DSDv0ggS+FjUN/2v1BBotkLlY5aAiEhoi6uSancc4JeOSDIyPGZLIAx3gNcqJOOYXsAWa2SQtsbp7t</vt:lpwstr>
  </property>
  <property fmtid="{D5CDD505-2E9C-101B-9397-08002B2CF9AE}" pid="6" name="MFGRNItemId">
    <vt:lpwstr>GRN-b788a877-7b98-4329-a819-babc9e6bbc06</vt:lpwstr>
  </property>
  <property fmtid="{D5CDD505-2E9C-101B-9397-08002B2CF9AE}" pid="7" name="MFHash">
    <vt:lpwstr>nV7wYalSxmBXrLIJH66fBBUIUim2yVtCKU8utj2hFBs=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