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555" w:rsidRPr="00086BDE" w:rsidRDefault="00357C26" w:rsidP="00357C26">
      <w:pPr>
        <w:pStyle w:val="Standard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086BDE"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 xml:space="preserve"> </w:t>
      </w:r>
      <w:r w:rsidRPr="00086BDE">
        <w:rPr>
          <w:rFonts w:cs="Times New Roman"/>
          <w:b/>
          <w:sz w:val="22"/>
          <w:szCs w:val="22"/>
        </w:rPr>
        <w:t xml:space="preserve">Załącznik Nr </w:t>
      </w:r>
      <w:r w:rsidR="000A7555" w:rsidRPr="00086BDE">
        <w:rPr>
          <w:rFonts w:cs="Times New Roman"/>
          <w:b/>
          <w:sz w:val="22"/>
          <w:szCs w:val="22"/>
        </w:rPr>
        <w:tab/>
      </w:r>
      <w:r w:rsidR="00086BDE" w:rsidRPr="00086BDE">
        <w:rPr>
          <w:rFonts w:cs="Times New Roman"/>
          <w:b/>
          <w:sz w:val="22"/>
          <w:szCs w:val="22"/>
        </w:rPr>
        <w:t>4 do SIWZ</w:t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  <w:r w:rsidR="000A7555" w:rsidRPr="00086BDE">
        <w:rPr>
          <w:rFonts w:cs="Times New Roman"/>
          <w:b/>
          <w:sz w:val="22"/>
          <w:szCs w:val="22"/>
        </w:rPr>
        <w:tab/>
      </w:r>
    </w:p>
    <w:p w:rsidR="000A7555" w:rsidRPr="00287A7E" w:rsidRDefault="000A7555">
      <w:pPr>
        <w:pStyle w:val="Standard"/>
        <w:jc w:val="center"/>
        <w:rPr>
          <w:rFonts w:cs="Times New Roman"/>
          <w:i/>
          <w:sz w:val="22"/>
          <w:szCs w:val="22"/>
        </w:rPr>
      </w:pPr>
      <w:r w:rsidRPr="00287A7E">
        <w:rPr>
          <w:rFonts w:cs="Times New Roman"/>
          <w:b/>
          <w:sz w:val="22"/>
          <w:szCs w:val="22"/>
        </w:rPr>
        <w:t>Umowa</w:t>
      </w:r>
      <w:r w:rsidR="00364A65" w:rsidRPr="00287A7E">
        <w:rPr>
          <w:rFonts w:cs="Times New Roman"/>
          <w:b/>
          <w:sz w:val="22"/>
          <w:szCs w:val="22"/>
        </w:rPr>
        <w:t xml:space="preserve"> Nr </w:t>
      </w:r>
      <w:r w:rsidR="00633E72" w:rsidRPr="00287A7E">
        <w:rPr>
          <w:rFonts w:cs="Times New Roman"/>
          <w:b/>
          <w:sz w:val="22"/>
          <w:szCs w:val="22"/>
        </w:rPr>
        <w:t>….</w:t>
      </w:r>
      <w:r w:rsidR="00364A65" w:rsidRPr="00287A7E">
        <w:rPr>
          <w:rFonts w:cs="Times New Roman"/>
          <w:b/>
          <w:sz w:val="22"/>
          <w:szCs w:val="22"/>
        </w:rPr>
        <w:t>/201</w:t>
      </w:r>
      <w:r w:rsidR="00DB2A5F">
        <w:rPr>
          <w:rFonts w:cs="Times New Roman"/>
          <w:b/>
          <w:sz w:val="22"/>
          <w:szCs w:val="22"/>
        </w:rPr>
        <w:t>8</w:t>
      </w:r>
    </w:p>
    <w:p w:rsidR="00447AEC" w:rsidRDefault="00447AEC" w:rsidP="00447AEC">
      <w:pPr>
        <w:widowControl/>
        <w:tabs>
          <w:tab w:val="left" w:pos="1022"/>
        </w:tabs>
        <w:jc w:val="center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 w:rsidRPr="00287A7E">
        <w:rPr>
          <w:rFonts w:eastAsia="Times New Roman" w:cs="Times New Roman"/>
          <w:color w:val="000000"/>
          <w:sz w:val="10"/>
          <w:szCs w:val="10"/>
          <w:lang w:eastAsia="ar-SA" w:bidi="ar-SA"/>
        </w:rPr>
        <w:br/>
      </w:r>
      <w:r w:rsidR="006006CF"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zawarta w dniu  </w:t>
      </w:r>
      <w:r w:rsidR="00633E72"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>…</w:t>
      </w:r>
      <w:r w:rsidR="00DB2A5F">
        <w:rPr>
          <w:rFonts w:eastAsia="Times New Roman" w:cs="Times New Roman"/>
          <w:color w:val="000000"/>
          <w:sz w:val="22"/>
          <w:szCs w:val="22"/>
          <w:lang w:eastAsia="ar-SA" w:bidi="ar-SA"/>
        </w:rPr>
        <w:t>………………………..</w:t>
      </w:r>
      <w:r w:rsidR="00FE4DEF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  <w:r w:rsidR="000A7555"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>201</w:t>
      </w:r>
      <w:r w:rsidR="00DB2A5F">
        <w:rPr>
          <w:rFonts w:eastAsia="Times New Roman" w:cs="Times New Roman"/>
          <w:color w:val="000000"/>
          <w:sz w:val="22"/>
          <w:szCs w:val="22"/>
          <w:lang w:eastAsia="ar-SA" w:bidi="ar-SA"/>
        </w:rPr>
        <w:t>8</w:t>
      </w:r>
      <w:r w:rsidR="000A7555"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r.</w:t>
      </w:r>
    </w:p>
    <w:p w:rsidR="00CD65F1" w:rsidRPr="0095159D" w:rsidRDefault="00CD65F1" w:rsidP="00447AEC">
      <w:pPr>
        <w:widowControl/>
        <w:tabs>
          <w:tab w:val="left" w:pos="1022"/>
        </w:tabs>
        <w:jc w:val="center"/>
        <w:textAlignment w:val="auto"/>
        <w:rPr>
          <w:rFonts w:eastAsia="Times New Roman" w:cs="Times New Roman"/>
          <w:color w:val="000000"/>
          <w:sz w:val="10"/>
          <w:szCs w:val="10"/>
          <w:lang w:eastAsia="ar-SA" w:bidi="ar-SA"/>
        </w:rPr>
      </w:pPr>
    </w:p>
    <w:p w:rsidR="000A7555" w:rsidRPr="00287A7E" w:rsidRDefault="000A7555" w:rsidP="00FE4DEF">
      <w:pPr>
        <w:widowControl/>
        <w:tabs>
          <w:tab w:val="left" w:pos="1022"/>
        </w:tabs>
        <w:spacing w:line="276" w:lineRule="auto"/>
        <w:jc w:val="both"/>
        <w:textAlignment w:val="auto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>pomiędzy:</w:t>
      </w:r>
    </w:p>
    <w:p w:rsidR="00E368D3" w:rsidRPr="003432EA" w:rsidRDefault="00447AEC" w:rsidP="00FE4DEF">
      <w:pPr>
        <w:widowControl/>
        <w:spacing w:line="276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bidi="ar-SA"/>
        </w:rPr>
      </w:pPr>
      <w:r w:rsidRPr="00287A7E">
        <w:rPr>
          <w:rFonts w:eastAsia="Times New Roman" w:cs="Times New Roman"/>
          <w:b/>
          <w:color w:val="000000"/>
          <w:sz w:val="8"/>
          <w:szCs w:val="8"/>
          <w:lang w:bidi="ar-SA"/>
        </w:rPr>
        <w:br/>
      </w:r>
      <w:r w:rsidR="000A7555" w:rsidRPr="003432EA">
        <w:rPr>
          <w:rFonts w:eastAsia="Times New Roman" w:cs="Times New Roman"/>
          <w:color w:val="000000"/>
          <w:sz w:val="22"/>
          <w:szCs w:val="22"/>
          <w:lang w:bidi="ar-SA"/>
        </w:rPr>
        <w:t xml:space="preserve">Skarbem Państwa - Izbą </w:t>
      </w:r>
      <w:r w:rsidR="00E368D3" w:rsidRPr="003432EA">
        <w:rPr>
          <w:rFonts w:eastAsia="Times New Roman" w:cs="Times New Roman"/>
          <w:color w:val="000000"/>
          <w:sz w:val="22"/>
          <w:szCs w:val="22"/>
          <w:lang w:bidi="ar-SA"/>
        </w:rPr>
        <w:t xml:space="preserve">Administracji </w:t>
      </w:r>
      <w:r w:rsidR="000A7555" w:rsidRPr="003432EA">
        <w:rPr>
          <w:rFonts w:eastAsia="Times New Roman" w:cs="Times New Roman"/>
          <w:color w:val="000000"/>
          <w:sz w:val="22"/>
          <w:szCs w:val="22"/>
          <w:lang w:bidi="ar-SA"/>
        </w:rPr>
        <w:t>Skarbow</w:t>
      </w:r>
      <w:r w:rsidR="00E368D3" w:rsidRPr="003432EA">
        <w:rPr>
          <w:rFonts w:eastAsia="Times New Roman" w:cs="Times New Roman"/>
          <w:color w:val="000000"/>
          <w:sz w:val="22"/>
          <w:szCs w:val="22"/>
          <w:lang w:bidi="ar-SA"/>
        </w:rPr>
        <w:t>ej</w:t>
      </w:r>
      <w:r w:rsidR="000A7555" w:rsidRPr="003432EA"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 w:rsidR="00A63F64" w:rsidRPr="003432EA">
        <w:rPr>
          <w:rFonts w:eastAsia="Times New Roman" w:cs="Times New Roman"/>
          <w:color w:val="000000"/>
          <w:sz w:val="22"/>
          <w:szCs w:val="22"/>
          <w:lang w:bidi="ar-SA"/>
        </w:rPr>
        <w:t xml:space="preserve">w Warszawie, </w:t>
      </w:r>
      <w:r w:rsidR="00BB67BB" w:rsidRPr="003432EA">
        <w:rPr>
          <w:rFonts w:eastAsia="Times New Roman" w:cs="Times New Roman"/>
          <w:color w:val="000000"/>
          <w:sz w:val="22"/>
          <w:szCs w:val="22"/>
          <w:lang w:bidi="ar-SA"/>
        </w:rPr>
        <w:t xml:space="preserve"> z siedzibą </w:t>
      </w:r>
      <w:r w:rsidR="00A63F64" w:rsidRPr="003432EA">
        <w:rPr>
          <w:rFonts w:eastAsia="Times New Roman" w:cs="Times New Roman"/>
          <w:color w:val="000000"/>
          <w:sz w:val="22"/>
          <w:szCs w:val="22"/>
          <w:lang w:bidi="ar-SA"/>
        </w:rPr>
        <w:t>ul. Felińskiego 2B</w:t>
      </w:r>
      <w:r w:rsidR="000A7555" w:rsidRPr="003432EA">
        <w:rPr>
          <w:rFonts w:eastAsia="Times New Roman" w:cs="Times New Roman"/>
          <w:color w:val="000000"/>
          <w:sz w:val="22"/>
          <w:szCs w:val="22"/>
          <w:lang w:bidi="ar-SA"/>
        </w:rPr>
        <w:t xml:space="preserve">, </w:t>
      </w:r>
      <w:r w:rsidR="00E368D3" w:rsidRPr="003432EA">
        <w:rPr>
          <w:rFonts w:eastAsia="Times New Roman" w:cs="Times New Roman"/>
          <w:color w:val="000000"/>
          <w:sz w:val="22"/>
          <w:szCs w:val="22"/>
          <w:lang w:bidi="ar-SA"/>
        </w:rPr>
        <w:br/>
      </w:r>
      <w:r w:rsidR="000A7555" w:rsidRPr="003432EA">
        <w:rPr>
          <w:rFonts w:eastAsia="Times New Roman" w:cs="Times New Roman"/>
          <w:color w:val="000000"/>
          <w:sz w:val="22"/>
          <w:szCs w:val="22"/>
          <w:lang w:bidi="ar-SA"/>
        </w:rPr>
        <w:t>0</w:t>
      </w:r>
      <w:r w:rsidR="00A63F64" w:rsidRPr="003432EA">
        <w:rPr>
          <w:rFonts w:eastAsia="Times New Roman" w:cs="Times New Roman"/>
          <w:color w:val="000000"/>
          <w:sz w:val="22"/>
          <w:szCs w:val="22"/>
          <w:lang w:bidi="ar-SA"/>
        </w:rPr>
        <w:t>1</w:t>
      </w:r>
      <w:r w:rsidR="000A7555" w:rsidRPr="003432EA">
        <w:rPr>
          <w:rFonts w:eastAsia="Times New Roman" w:cs="Times New Roman"/>
          <w:color w:val="000000"/>
          <w:sz w:val="22"/>
          <w:szCs w:val="22"/>
          <w:lang w:bidi="ar-SA"/>
        </w:rPr>
        <w:t>-</w:t>
      </w:r>
      <w:r w:rsidR="00A63F64" w:rsidRPr="003432EA">
        <w:rPr>
          <w:rFonts w:eastAsia="Times New Roman" w:cs="Times New Roman"/>
          <w:color w:val="000000"/>
          <w:sz w:val="22"/>
          <w:szCs w:val="22"/>
          <w:lang w:bidi="ar-SA"/>
        </w:rPr>
        <w:t>513</w:t>
      </w:r>
      <w:r w:rsidR="00E368D3" w:rsidRPr="003432EA"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 w:rsidR="00A63F64" w:rsidRPr="003432EA">
        <w:rPr>
          <w:rFonts w:eastAsia="Times New Roman" w:cs="Times New Roman"/>
          <w:color w:val="000000"/>
          <w:sz w:val="22"/>
          <w:szCs w:val="22"/>
          <w:lang w:bidi="ar-SA"/>
        </w:rPr>
        <w:t>Warszawa</w:t>
      </w:r>
      <w:r w:rsidR="000A7555" w:rsidRPr="003432EA">
        <w:rPr>
          <w:rFonts w:eastAsia="Times New Roman" w:cs="Times New Roman"/>
          <w:color w:val="000000"/>
          <w:sz w:val="22"/>
          <w:szCs w:val="22"/>
          <w:lang w:bidi="ar-SA"/>
        </w:rPr>
        <w:t>,</w:t>
      </w:r>
    </w:p>
    <w:p w:rsidR="000A7555" w:rsidRPr="003432EA" w:rsidRDefault="00515DC3" w:rsidP="00FE4DEF">
      <w:pPr>
        <w:widowControl/>
        <w:spacing w:line="276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reprezentowanym</w:t>
      </w:r>
      <w:r w:rsidR="000A7555" w:rsidRPr="00287A7E">
        <w:rPr>
          <w:rFonts w:eastAsia="Times New Roman" w:cs="Times New Roman"/>
          <w:color w:val="000000"/>
          <w:sz w:val="22"/>
          <w:szCs w:val="22"/>
          <w:lang w:bidi="ar-SA"/>
        </w:rPr>
        <w:t xml:space="preserve"> przez:</w:t>
      </w:r>
      <w:r w:rsidRPr="00F76A2A">
        <w:rPr>
          <w:rFonts w:eastAsia="Times New Roman" w:cs="Times New Roman"/>
          <w:color w:val="000000"/>
          <w:sz w:val="22"/>
          <w:szCs w:val="22"/>
          <w:lang w:bidi="ar-SA"/>
        </w:rPr>
        <w:t xml:space="preserve"> </w:t>
      </w:r>
      <w:r w:rsidR="00DB2A5F" w:rsidRPr="003432EA">
        <w:rPr>
          <w:rFonts w:eastAsia="Times New Roman" w:cs="Times New Roman"/>
          <w:sz w:val="22"/>
          <w:szCs w:val="22"/>
          <w:lang w:eastAsia="pl-PL" w:bidi="ar-SA"/>
        </w:rPr>
        <w:t>…………………………………………………………………………………</w:t>
      </w:r>
      <w:r w:rsidR="000A7555" w:rsidRPr="003432EA">
        <w:rPr>
          <w:rFonts w:eastAsia="Times New Roman" w:cs="Times New Roman"/>
          <w:color w:val="000000"/>
          <w:sz w:val="22"/>
          <w:szCs w:val="22"/>
          <w:lang w:eastAsia="pl-PL" w:bidi="ar-SA"/>
        </w:rPr>
        <w:t>,</w:t>
      </w:r>
    </w:p>
    <w:p w:rsidR="000A7555" w:rsidRPr="00287A7E" w:rsidRDefault="00515DC3" w:rsidP="00FE4DEF">
      <w:pPr>
        <w:widowControl/>
        <w:suppressAutoHyphens w:val="0"/>
        <w:spacing w:line="276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zwanym</w:t>
      </w:r>
      <w:r w:rsidR="000A7555" w:rsidRPr="00287A7E">
        <w:rPr>
          <w:rFonts w:eastAsia="Times New Roman" w:cs="Times New Roman"/>
          <w:color w:val="000000"/>
          <w:sz w:val="22"/>
          <w:szCs w:val="22"/>
          <w:lang w:eastAsia="pl-PL" w:bidi="ar-SA"/>
        </w:rPr>
        <w:t xml:space="preserve"> dalszej części umowy</w:t>
      </w:r>
      <w:r w:rsidR="000A7555" w:rsidRPr="00287A7E"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  <w:t xml:space="preserve"> </w:t>
      </w:r>
      <w:r w:rsidR="000A7555" w:rsidRPr="0016177D">
        <w:rPr>
          <w:rFonts w:eastAsia="Times New Roman" w:cs="Times New Roman"/>
          <w:bCs/>
          <w:color w:val="000000"/>
          <w:sz w:val="22"/>
          <w:szCs w:val="22"/>
          <w:lang w:eastAsia="pl-PL" w:bidi="ar-SA"/>
        </w:rPr>
        <w:t>„Zamawiającym</w:t>
      </w:r>
      <w:r w:rsidR="000A7555" w:rsidRPr="0016177D">
        <w:rPr>
          <w:rFonts w:eastAsia="Times New Roman" w:cs="Times New Roman"/>
          <w:bCs/>
          <w:i/>
          <w:color w:val="000000"/>
          <w:sz w:val="22"/>
          <w:szCs w:val="22"/>
          <w:lang w:eastAsia="pl-PL" w:bidi="ar-SA"/>
        </w:rPr>
        <w:t>”</w:t>
      </w:r>
    </w:p>
    <w:p w:rsidR="000A7555" w:rsidRPr="00287A7E" w:rsidRDefault="00447AEC" w:rsidP="00FE4DEF">
      <w:pPr>
        <w:widowControl/>
        <w:tabs>
          <w:tab w:val="left" w:pos="1022"/>
        </w:tabs>
        <w:spacing w:line="276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 w:rsidRPr="00287A7E">
        <w:rPr>
          <w:rFonts w:eastAsia="Times New Roman" w:cs="Times New Roman"/>
          <w:color w:val="000000"/>
          <w:sz w:val="8"/>
          <w:szCs w:val="8"/>
          <w:lang w:eastAsia="ar-SA" w:bidi="ar-SA"/>
        </w:rPr>
        <w:br/>
      </w:r>
      <w:r w:rsidR="000A7555"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a </w:t>
      </w:r>
    </w:p>
    <w:p w:rsidR="000E7A3B" w:rsidRPr="00287A7E" w:rsidRDefault="00DB2A5F" w:rsidP="000E7A3B">
      <w:pPr>
        <w:widowControl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 w:rsidRPr="003432EA">
        <w:rPr>
          <w:rFonts w:eastAsia="Times New Roman" w:cs="Times New Roman"/>
          <w:color w:val="000000"/>
          <w:sz w:val="22"/>
          <w:szCs w:val="22"/>
          <w:lang w:eastAsia="ar-SA" w:bidi="ar-SA"/>
        </w:rPr>
        <w:t>…………………………………………………</w:t>
      </w:r>
      <w:r w:rsidR="000E7A3B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F7709E"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>z siedzib</w:t>
      </w:r>
      <w:r w:rsidR="007000C8"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>ą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………………………………………………….</w:t>
      </w:r>
    </w:p>
    <w:p w:rsidR="000A7555" w:rsidRPr="00287A7E" w:rsidRDefault="000A7555" w:rsidP="000E7A3B">
      <w:pPr>
        <w:widowControl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>reprezentowan</w:t>
      </w:r>
      <w:r w:rsidR="000E7A3B">
        <w:rPr>
          <w:rFonts w:eastAsia="Times New Roman" w:cs="Times New Roman"/>
          <w:color w:val="000000"/>
          <w:sz w:val="22"/>
          <w:szCs w:val="22"/>
          <w:lang w:eastAsia="ar-SA" w:bidi="ar-SA"/>
        </w:rPr>
        <w:t>ym</w:t>
      </w:r>
      <w:r w:rsidRPr="00287A7E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przez:</w:t>
      </w:r>
    </w:p>
    <w:p w:rsidR="000A7555" w:rsidRPr="00DB2A5F" w:rsidRDefault="00DB2A5F" w:rsidP="00FE4DEF">
      <w:pPr>
        <w:widowControl/>
        <w:spacing w:line="276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 w:rsidRPr="00DB2A5F">
        <w:rPr>
          <w:rFonts w:eastAsia="Times New Roman" w:cs="Times New Roman"/>
          <w:color w:val="000000"/>
          <w:sz w:val="22"/>
          <w:szCs w:val="22"/>
          <w:lang w:eastAsia="ar-SA" w:bidi="ar-SA"/>
        </w:rPr>
        <w:t>……………………………………………………………………………………………………………..</w:t>
      </w:r>
    </w:p>
    <w:p w:rsidR="000A7555" w:rsidRPr="0016177D" w:rsidRDefault="000A7555" w:rsidP="00FE4DEF">
      <w:pPr>
        <w:widowControl/>
        <w:tabs>
          <w:tab w:val="left" w:pos="1022"/>
        </w:tabs>
        <w:suppressAutoHyphens w:val="0"/>
        <w:overflowPunct w:val="0"/>
        <w:autoSpaceDE w:val="0"/>
        <w:spacing w:line="276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 w:rsidRPr="00287A7E">
        <w:rPr>
          <w:rFonts w:eastAsia="Times New Roman" w:cs="Times New Roman"/>
          <w:color w:val="000000"/>
          <w:sz w:val="22"/>
          <w:szCs w:val="22"/>
          <w:lang w:eastAsia="pl-PL" w:bidi="ar-SA"/>
        </w:rPr>
        <w:t>zwan</w:t>
      </w:r>
      <w:r w:rsidR="000E7A3B">
        <w:rPr>
          <w:rFonts w:eastAsia="Times New Roman" w:cs="Times New Roman"/>
          <w:color w:val="000000"/>
          <w:sz w:val="22"/>
          <w:szCs w:val="22"/>
          <w:lang w:eastAsia="pl-PL" w:bidi="ar-SA"/>
        </w:rPr>
        <w:t>ym</w:t>
      </w:r>
      <w:r w:rsidRPr="00287A7E">
        <w:rPr>
          <w:rFonts w:eastAsia="Times New Roman" w:cs="Times New Roman"/>
          <w:color w:val="000000"/>
          <w:sz w:val="22"/>
          <w:szCs w:val="22"/>
          <w:lang w:eastAsia="pl-PL" w:bidi="ar-SA"/>
        </w:rPr>
        <w:t xml:space="preserve"> dalej w dalszej części umowy </w:t>
      </w:r>
      <w:r w:rsidRPr="0016177D">
        <w:rPr>
          <w:rFonts w:eastAsia="Times New Roman" w:cs="Times New Roman"/>
          <w:color w:val="000000"/>
          <w:sz w:val="22"/>
          <w:szCs w:val="22"/>
          <w:lang w:eastAsia="pl-PL" w:bidi="ar-SA"/>
        </w:rPr>
        <w:t>„Wykonawcą”</w:t>
      </w:r>
    </w:p>
    <w:p w:rsidR="000A7555" w:rsidRPr="00287A7E" w:rsidRDefault="000A7555">
      <w:pPr>
        <w:widowControl/>
        <w:jc w:val="both"/>
        <w:textAlignment w:val="auto"/>
        <w:rPr>
          <w:rFonts w:eastAsia="Times New Roman" w:cs="Times New Roman"/>
          <w:b/>
          <w:i/>
          <w:color w:val="000000"/>
          <w:sz w:val="8"/>
          <w:szCs w:val="8"/>
          <w:lang w:eastAsia="ar-SA" w:bidi="ar-SA"/>
        </w:rPr>
      </w:pPr>
    </w:p>
    <w:p w:rsidR="00C61808" w:rsidRPr="00287A7E" w:rsidRDefault="00C61808" w:rsidP="00C61808">
      <w:pPr>
        <w:pStyle w:val="NormalnyWeb1"/>
        <w:spacing w:before="120" w:after="0" w:line="276" w:lineRule="auto"/>
        <w:jc w:val="both"/>
        <w:rPr>
          <w:sz w:val="22"/>
          <w:szCs w:val="22"/>
        </w:rPr>
      </w:pPr>
      <w:r w:rsidRPr="00287A7E">
        <w:rPr>
          <w:sz w:val="22"/>
          <w:szCs w:val="22"/>
        </w:rPr>
        <w:t xml:space="preserve">W wyniku przeprowadzonego postępowania  o zamówienie publiczne (postępowanie: </w:t>
      </w:r>
      <w:r w:rsidRPr="00287A7E">
        <w:rPr>
          <w:b/>
          <w:sz w:val="22"/>
          <w:szCs w:val="22"/>
        </w:rPr>
        <w:t>P</w:t>
      </w:r>
      <w:r w:rsidR="00F43229" w:rsidRPr="00287A7E">
        <w:rPr>
          <w:b/>
          <w:sz w:val="22"/>
          <w:szCs w:val="22"/>
        </w:rPr>
        <w:t>N</w:t>
      </w:r>
      <w:r w:rsidRPr="00287A7E">
        <w:rPr>
          <w:b/>
          <w:sz w:val="22"/>
          <w:szCs w:val="22"/>
        </w:rPr>
        <w:t>/</w:t>
      </w:r>
      <w:r w:rsidR="00A16E5C">
        <w:rPr>
          <w:b/>
          <w:sz w:val="22"/>
          <w:szCs w:val="22"/>
        </w:rPr>
        <w:t>3</w:t>
      </w:r>
      <w:r w:rsidRPr="00287A7E">
        <w:rPr>
          <w:b/>
          <w:sz w:val="22"/>
          <w:szCs w:val="22"/>
        </w:rPr>
        <w:t>/201</w:t>
      </w:r>
      <w:r w:rsidR="00DB2A5F">
        <w:rPr>
          <w:b/>
          <w:sz w:val="22"/>
          <w:szCs w:val="22"/>
        </w:rPr>
        <w:t>8</w:t>
      </w:r>
      <w:r w:rsidRPr="00287A7E">
        <w:rPr>
          <w:sz w:val="22"/>
          <w:szCs w:val="22"/>
        </w:rPr>
        <w:t>)             na podstawie przepisów Ustawy z dnia 29 stycznia 2004 r. – Prawo zamówień publicznyc</w:t>
      </w:r>
      <w:r w:rsidR="00DB2A5F">
        <w:rPr>
          <w:sz w:val="22"/>
          <w:szCs w:val="22"/>
        </w:rPr>
        <w:t>h (tekst jednolity Dz. U. z 2017 r. poz. 1579</w:t>
      </w:r>
      <w:r w:rsidRPr="00287A7E">
        <w:rPr>
          <w:sz w:val="22"/>
          <w:szCs w:val="22"/>
        </w:rPr>
        <w:t xml:space="preserve"> z późn. zm.- dalej </w:t>
      </w:r>
      <w:r w:rsidRPr="00A66379">
        <w:rPr>
          <w:sz w:val="22"/>
          <w:szCs w:val="22"/>
        </w:rPr>
        <w:t>Ustawa</w:t>
      </w:r>
      <w:r w:rsidRPr="00287A7E">
        <w:rPr>
          <w:sz w:val="22"/>
          <w:szCs w:val="22"/>
        </w:rPr>
        <w:t xml:space="preserve">), zawarto umowę następującej treści: </w:t>
      </w:r>
    </w:p>
    <w:p w:rsidR="000A7555" w:rsidRPr="00287A7E" w:rsidRDefault="000A7555" w:rsidP="00C21854">
      <w:pPr>
        <w:widowControl/>
        <w:spacing w:before="120"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87A7E">
        <w:rPr>
          <w:rFonts w:eastAsia="Times New Roman" w:cs="Times New Roman"/>
          <w:b/>
          <w:bCs/>
          <w:sz w:val="22"/>
          <w:szCs w:val="22"/>
          <w:lang w:eastAsia="ar-SA" w:bidi="ar-SA"/>
        </w:rPr>
        <w:t>§ 1</w:t>
      </w:r>
      <w:r w:rsidR="00AF7C2B" w:rsidRPr="00287A7E">
        <w:rPr>
          <w:rFonts w:eastAsia="Times New Roman" w:cs="Times New Roman"/>
          <w:b/>
          <w:bCs/>
          <w:sz w:val="22"/>
          <w:szCs w:val="22"/>
          <w:lang w:eastAsia="ar-SA" w:bidi="ar-SA"/>
        </w:rPr>
        <w:br/>
        <w:t>Przedmiot zamówienia</w:t>
      </w:r>
    </w:p>
    <w:p w:rsidR="00C61808" w:rsidRPr="00287A7E" w:rsidRDefault="00C61808" w:rsidP="005D38B0">
      <w:pPr>
        <w:widowControl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</w:p>
    <w:p w:rsidR="00255EE7" w:rsidRPr="00DB2A5F" w:rsidRDefault="0095652D" w:rsidP="00DB2A5F">
      <w:pPr>
        <w:jc w:val="both"/>
        <w:textAlignment w:val="top"/>
        <w:rPr>
          <w:rFonts w:cs="Times New Roman"/>
          <w:bCs/>
          <w:sz w:val="22"/>
          <w:szCs w:val="22"/>
        </w:rPr>
      </w:pPr>
      <w:r w:rsidRPr="00287A7E">
        <w:rPr>
          <w:rFonts w:cs="Times New Roman"/>
          <w:b/>
          <w:bCs/>
          <w:sz w:val="22"/>
          <w:szCs w:val="22"/>
        </w:rPr>
        <w:t xml:space="preserve">1. </w:t>
      </w:r>
      <w:r w:rsidRPr="00287A7E">
        <w:rPr>
          <w:rFonts w:cs="Times New Roman"/>
          <w:bCs/>
          <w:sz w:val="22"/>
          <w:szCs w:val="22"/>
        </w:rPr>
        <w:t>Przedmiotem umowy jest świadczenie</w:t>
      </w:r>
      <w:r w:rsidRPr="00287A7E">
        <w:rPr>
          <w:rFonts w:cs="Times New Roman"/>
          <w:b/>
          <w:bCs/>
          <w:sz w:val="22"/>
          <w:szCs w:val="22"/>
        </w:rPr>
        <w:t xml:space="preserve"> </w:t>
      </w:r>
      <w:r w:rsidR="00DB2A5F" w:rsidRPr="00A66379">
        <w:rPr>
          <w:rFonts w:cs="Times New Roman"/>
          <w:bCs/>
          <w:sz w:val="22"/>
          <w:szCs w:val="22"/>
        </w:rPr>
        <w:t>usług sprzątania pomieszczeń w budynku</w:t>
      </w:r>
      <w:r w:rsidR="00A66379">
        <w:rPr>
          <w:rFonts w:cs="Times New Roman"/>
          <w:b/>
          <w:bCs/>
          <w:sz w:val="22"/>
          <w:szCs w:val="22"/>
        </w:rPr>
        <w:t xml:space="preserve"> </w:t>
      </w:r>
      <w:r w:rsidR="00A66379">
        <w:rPr>
          <w:rFonts w:cs="Times New Roman"/>
          <w:bCs/>
          <w:sz w:val="22"/>
          <w:szCs w:val="22"/>
        </w:rPr>
        <w:t xml:space="preserve">przy ul. Jagiellońskiej 55b w </w:t>
      </w:r>
      <w:r w:rsidR="00A66379" w:rsidRPr="00A66379">
        <w:rPr>
          <w:rFonts w:cs="Times New Roman"/>
          <w:bCs/>
          <w:sz w:val="22"/>
          <w:szCs w:val="22"/>
        </w:rPr>
        <w:t>Warszawie</w:t>
      </w:r>
      <w:r w:rsidR="00DB2A5F" w:rsidRPr="00A66379">
        <w:rPr>
          <w:rFonts w:cs="Times New Roman"/>
          <w:bCs/>
          <w:sz w:val="22"/>
          <w:szCs w:val="22"/>
        </w:rPr>
        <w:t xml:space="preserve"> i terenów zewnętrznych</w:t>
      </w:r>
      <w:r w:rsidR="0016177D">
        <w:rPr>
          <w:rFonts w:cs="Times New Roman"/>
          <w:b/>
          <w:bCs/>
          <w:sz w:val="22"/>
          <w:szCs w:val="22"/>
        </w:rPr>
        <w:t xml:space="preserve"> </w:t>
      </w:r>
      <w:r w:rsidR="00255EE7" w:rsidRPr="00DD49A9">
        <w:rPr>
          <w:rFonts w:cs="Times New Roman"/>
          <w:bCs/>
          <w:sz w:val="22"/>
          <w:szCs w:val="22"/>
        </w:rPr>
        <w:t xml:space="preserve">w poniższym zakresie: </w:t>
      </w:r>
    </w:p>
    <w:p w:rsidR="00255EE7" w:rsidRPr="00DD49A9" w:rsidRDefault="00255EE7" w:rsidP="00DD49A9">
      <w:pPr>
        <w:pStyle w:val="Teksttreci1"/>
        <w:numPr>
          <w:ilvl w:val="0"/>
          <w:numId w:val="24"/>
        </w:numPr>
        <w:shd w:val="clear" w:color="auto" w:fill="auto"/>
        <w:tabs>
          <w:tab w:val="left" w:pos="150"/>
        </w:tabs>
        <w:spacing w:before="0" w:after="0" w:line="276" w:lineRule="auto"/>
        <w:ind w:left="20" w:firstLine="0"/>
        <w:rPr>
          <w:sz w:val="22"/>
          <w:szCs w:val="22"/>
        </w:rPr>
      </w:pPr>
      <w:r w:rsidRPr="00DD49A9">
        <w:rPr>
          <w:rStyle w:val="Teksttreci"/>
          <w:color w:val="000000"/>
          <w:sz w:val="22"/>
          <w:szCs w:val="22"/>
        </w:rPr>
        <w:t>s</w:t>
      </w:r>
      <w:r w:rsidR="001C2E6A">
        <w:rPr>
          <w:rStyle w:val="Teksttreci"/>
          <w:color w:val="000000"/>
          <w:sz w:val="22"/>
          <w:szCs w:val="22"/>
        </w:rPr>
        <w:t>przątanie pomieszczeń biurowych, korytarzy, klatek schodowych i innych pomieszczeń</w:t>
      </w:r>
      <w:r w:rsidR="00DB2A5F">
        <w:rPr>
          <w:rStyle w:val="Teksttreci"/>
          <w:color w:val="000000"/>
          <w:sz w:val="22"/>
          <w:szCs w:val="22"/>
        </w:rPr>
        <w:t xml:space="preserve"> w budynku</w:t>
      </w:r>
      <w:r w:rsidRPr="00DD49A9">
        <w:rPr>
          <w:rStyle w:val="Teksttreci"/>
          <w:color w:val="000000"/>
          <w:sz w:val="22"/>
          <w:szCs w:val="22"/>
        </w:rPr>
        <w:t>,</w:t>
      </w:r>
    </w:p>
    <w:p w:rsidR="001C2E6A" w:rsidRPr="001C2E6A" w:rsidRDefault="00255EE7" w:rsidP="00DD49A9">
      <w:pPr>
        <w:pStyle w:val="Teksttreci1"/>
        <w:numPr>
          <w:ilvl w:val="0"/>
          <w:numId w:val="24"/>
        </w:numPr>
        <w:shd w:val="clear" w:color="auto" w:fill="auto"/>
        <w:tabs>
          <w:tab w:val="left" w:pos="145"/>
        </w:tabs>
        <w:spacing w:before="0" w:after="0" w:line="276" w:lineRule="auto"/>
        <w:ind w:left="20" w:firstLine="0"/>
        <w:rPr>
          <w:rStyle w:val="Teksttreci"/>
          <w:sz w:val="22"/>
          <w:szCs w:val="22"/>
        </w:rPr>
      </w:pPr>
      <w:r w:rsidRPr="00DD49A9">
        <w:rPr>
          <w:rStyle w:val="Teksttreci"/>
          <w:color w:val="000000"/>
          <w:sz w:val="22"/>
          <w:szCs w:val="22"/>
        </w:rPr>
        <w:t>mycie okien</w:t>
      </w:r>
      <w:r w:rsidR="001C2E6A">
        <w:rPr>
          <w:rStyle w:val="Teksttreci"/>
          <w:color w:val="000000"/>
          <w:sz w:val="22"/>
          <w:szCs w:val="22"/>
        </w:rPr>
        <w:t xml:space="preserve"> i parapetów wewnątrz,</w:t>
      </w:r>
    </w:p>
    <w:p w:rsidR="00255EE7" w:rsidRPr="00DD49A9" w:rsidRDefault="001C2E6A" w:rsidP="00DD49A9">
      <w:pPr>
        <w:pStyle w:val="Teksttreci1"/>
        <w:numPr>
          <w:ilvl w:val="0"/>
          <w:numId w:val="24"/>
        </w:numPr>
        <w:shd w:val="clear" w:color="auto" w:fill="auto"/>
        <w:tabs>
          <w:tab w:val="left" w:pos="145"/>
        </w:tabs>
        <w:spacing w:before="0" w:after="0" w:line="276" w:lineRule="auto"/>
        <w:ind w:left="20" w:firstLine="0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mycie okien i elewacji na zewnątrz (metoda</w:t>
      </w:r>
      <w:r w:rsidR="00255EE7" w:rsidRPr="00DD49A9">
        <w:rPr>
          <w:rStyle w:val="Teksttreci"/>
          <w:color w:val="000000"/>
          <w:sz w:val="22"/>
          <w:szCs w:val="22"/>
        </w:rPr>
        <w:t xml:space="preserve"> alpinistyczn</w:t>
      </w:r>
      <w:r>
        <w:rPr>
          <w:rStyle w:val="Teksttreci"/>
          <w:color w:val="000000"/>
          <w:sz w:val="22"/>
          <w:szCs w:val="22"/>
        </w:rPr>
        <w:t>a)</w:t>
      </w:r>
      <w:r w:rsidR="00255EE7" w:rsidRPr="00DD49A9">
        <w:rPr>
          <w:rStyle w:val="Teksttreci"/>
          <w:color w:val="000000"/>
          <w:sz w:val="22"/>
          <w:szCs w:val="22"/>
        </w:rPr>
        <w:t>,</w:t>
      </w:r>
    </w:p>
    <w:p w:rsidR="00255EE7" w:rsidRPr="00DD49A9" w:rsidRDefault="00255EE7" w:rsidP="00DD49A9">
      <w:pPr>
        <w:pStyle w:val="Teksttreci1"/>
        <w:numPr>
          <w:ilvl w:val="0"/>
          <w:numId w:val="24"/>
        </w:numPr>
        <w:shd w:val="clear" w:color="auto" w:fill="auto"/>
        <w:tabs>
          <w:tab w:val="left" w:pos="145"/>
        </w:tabs>
        <w:spacing w:before="0" w:after="0" w:line="276" w:lineRule="auto"/>
        <w:ind w:left="20" w:firstLine="0"/>
        <w:rPr>
          <w:sz w:val="22"/>
          <w:szCs w:val="22"/>
        </w:rPr>
      </w:pPr>
      <w:r w:rsidRPr="00DD49A9">
        <w:rPr>
          <w:rStyle w:val="Teksttreci"/>
          <w:color w:val="000000"/>
          <w:sz w:val="22"/>
          <w:szCs w:val="22"/>
        </w:rPr>
        <w:t>sprzątanie w</w:t>
      </w:r>
      <w:r w:rsidR="001C2E6A">
        <w:rPr>
          <w:rStyle w:val="Teksttreci"/>
          <w:color w:val="000000"/>
          <w:sz w:val="22"/>
          <w:szCs w:val="22"/>
        </w:rPr>
        <w:t xml:space="preserve"> innych </w:t>
      </w:r>
      <w:r w:rsidRPr="00DD49A9">
        <w:rPr>
          <w:rStyle w:val="Teksttreci"/>
          <w:color w:val="000000"/>
          <w:sz w:val="22"/>
          <w:szCs w:val="22"/>
        </w:rPr>
        <w:t>obiektach</w:t>
      </w:r>
      <w:r w:rsidR="001C2E6A">
        <w:rPr>
          <w:rStyle w:val="Teksttreci"/>
          <w:color w:val="000000"/>
          <w:sz w:val="22"/>
          <w:szCs w:val="22"/>
        </w:rPr>
        <w:t xml:space="preserve">: </w:t>
      </w:r>
      <w:r w:rsidRPr="001C2E6A">
        <w:rPr>
          <w:rStyle w:val="Teksttreci"/>
          <w:sz w:val="22"/>
          <w:szCs w:val="22"/>
        </w:rPr>
        <w:t>portierni</w:t>
      </w:r>
      <w:r w:rsidR="001C2E6A" w:rsidRPr="001C2E6A">
        <w:rPr>
          <w:rStyle w:val="Teksttreci"/>
          <w:sz w:val="22"/>
          <w:szCs w:val="22"/>
        </w:rPr>
        <w:t>a</w:t>
      </w:r>
      <w:r w:rsidRPr="001C2E6A">
        <w:rPr>
          <w:rStyle w:val="Teksttreci"/>
          <w:sz w:val="22"/>
          <w:szCs w:val="22"/>
        </w:rPr>
        <w:t>, garaż</w:t>
      </w:r>
      <w:r w:rsidR="001C2E6A" w:rsidRPr="001C2E6A">
        <w:rPr>
          <w:rStyle w:val="Teksttreci"/>
          <w:sz w:val="22"/>
          <w:szCs w:val="22"/>
        </w:rPr>
        <w:t>e</w:t>
      </w:r>
      <w:r w:rsidRPr="001C2E6A">
        <w:rPr>
          <w:rStyle w:val="Teksttreci"/>
          <w:sz w:val="22"/>
          <w:szCs w:val="22"/>
        </w:rPr>
        <w:t>, śmietnik</w:t>
      </w:r>
      <w:r w:rsidR="001C2E6A" w:rsidRPr="001C2E6A">
        <w:rPr>
          <w:rStyle w:val="Teksttreci"/>
          <w:sz w:val="22"/>
          <w:szCs w:val="22"/>
        </w:rPr>
        <w:t>i</w:t>
      </w:r>
      <w:r w:rsidRPr="00DD49A9">
        <w:rPr>
          <w:rStyle w:val="Teksttreci"/>
          <w:color w:val="000000"/>
          <w:sz w:val="22"/>
          <w:szCs w:val="22"/>
        </w:rPr>
        <w:t>,</w:t>
      </w:r>
    </w:p>
    <w:p w:rsidR="00255EE7" w:rsidRPr="00E52B24" w:rsidRDefault="00255EE7" w:rsidP="00DD49A9">
      <w:pPr>
        <w:pStyle w:val="Teksttreci1"/>
        <w:numPr>
          <w:ilvl w:val="0"/>
          <w:numId w:val="24"/>
        </w:numPr>
        <w:shd w:val="clear" w:color="auto" w:fill="auto"/>
        <w:tabs>
          <w:tab w:val="left" w:pos="154"/>
        </w:tabs>
        <w:spacing w:before="0" w:after="0" w:line="276" w:lineRule="auto"/>
        <w:ind w:left="20" w:firstLine="0"/>
        <w:rPr>
          <w:rStyle w:val="Teksttreci"/>
          <w:sz w:val="22"/>
          <w:szCs w:val="22"/>
        </w:rPr>
      </w:pPr>
      <w:r w:rsidRPr="00DD49A9">
        <w:rPr>
          <w:rStyle w:val="Teksttreci"/>
          <w:color w:val="000000"/>
          <w:sz w:val="22"/>
          <w:szCs w:val="22"/>
        </w:rPr>
        <w:t xml:space="preserve">sprzątanie terenu </w:t>
      </w:r>
      <w:r w:rsidR="001C2E6A">
        <w:rPr>
          <w:rStyle w:val="Teksttreci"/>
          <w:color w:val="000000"/>
          <w:sz w:val="22"/>
          <w:szCs w:val="22"/>
        </w:rPr>
        <w:t>na zewnątrz obiektu</w:t>
      </w:r>
      <w:r w:rsidRPr="00DD49A9">
        <w:rPr>
          <w:rStyle w:val="Teksttreci"/>
          <w:color w:val="000000"/>
          <w:sz w:val="22"/>
          <w:szCs w:val="22"/>
        </w:rPr>
        <w:t>,</w:t>
      </w:r>
    </w:p>
    <w:p w:rsidR="00E52B24" w:rsidRPr="00DD49A9" w:rsidRDefault="00E52B24" w:rsidP="00DD49A9">
      <w:pPr>
        <w:pStyle w:val="Teksttreci1"/>
        <w:numPr>
          <w:ilvl w:val="0"/>
          <w:numId w:val="24"/>
        </w:numPr>
        <w:shd w:val="clear" w:color="auto" w:fill="auto"/>
        <w:tabs>
          <w:tab w:val="left" w:pos="154"/>
        </w:tabs>
        <w:spacing w:before="0" w:after="0" w:line="276" w:lineRule="auto"/>
        <w:ind w:left="20" w:firstLine="0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usługi ogrodnicze</w:t>
      </w:r>
      <w:r w:rsidR="00A66379">
        <w:rPr>
          <w:rStyle w:val="Teksttreci"/>
          <w:color w:val="000000"/>
          <w:sz w:val="22"/>
          <w:szCs w:val="22"/>
        </w:rPr>
        <w:t xml:space="preserve"> (koszenie trawy</w:t>
      </w:r>
      <w:r w:rsidR="001C2E6A">
        <w:rPr>
          <w:rStyle w:val="Teksttreci"/>
          <w:color w:val="000000"/>
          <w:sz w:val="22"/>
          <w:szCs w:val="22"/>
        </w:rPr>
        <w:t>, podlewanie i pielęgnacja roślin</w:t>
      </w:r>
      <w:r w:rsidR="00A66379">
        <w:rPr>
          <w:rStyle w:val="Teksttreci"/>
          <w:color w:val="000000"/>
          <w:sz w:val="22"/>
          <w:szCs w:val="22"/>
        </w:rPr>
        <w:t>)</w:t>
      </w:r>
      <w:r>
        <w:rPr>
          <w:rStyle w:val="Teksttreci"/>
          <w:color w:val="000000"/>
          <w:sz w:val="22"/>
          <w:szCs w:val="22"/>
        </w:rPr>
        <w:t>,</w:t>
      </w:r>
    </w:p>
    <w:p w:rsidR="00255EE7" w:rsidRPr="00DD49A9" w:rsidRDefault="001C2E6A" w:rsidP="001C2E6A">
      <w:pPr>
        <w:pStyle w:val="Teksttreci1"/>
        <w:numPr>
          <w:ilvl w:val="0"/>
          <w:numId w:val="24"/>
        </w:numPr>
        <w:shd w:val="clear" w:color="auto" w:fill="auto"/>
        <w:tabs>
          <w:tab w:val="left" w:pos="140"/>
        </w:tabs>
        <w:spacing w:before="0" w:after="120" w:line="276" w:lineRule="auto"/>
        <w:ind w:left="20" w:firstLine="0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odśnieżanie chodników, parkingu na</w:t>
      </w:r>
      <w:r w:rsidR="00255EE7" w:rsidRPr="00DD49A9">
        <w:rPr>
          <w:rStyle w:val="Teksttreci"/>
          <w:color w:val="000000"/>
          <w:sz w:val="22"/>
          <w:szCs w:val="22"/>
        </w:rPr>
        <w:t xml:space="preserve"> teren</w:t>
      </w:r>
      <w:r>
        <w:rPr>
          <w:rStyle w:val="Teksttreci"/>
          <w:color w:val="000000"/>
          <w:sz w:val="22"/>
          <w:szCs w:val="22"/>
        </w:rPr>
        <w:t>ie</w:t>
      </w:r>
      <w:r w:rsidR="00255EE7" w:rsidRPr="00DD49A9">
        <w:rPr>
          <w:rStyle w:val="Teksttreci"/>
          <w:color w:val="000000"/>
          <w:sz w:val="22"/>
          <w:szCs w:val="22"/>
        </w:rPr>
        <w:t xml:space="preserve"> przyległy</w:t>
      </w:r>
      <w:r>
        <w:rPr>
          <w:rStyle w:val="Teksttreci"/>
          <w:color w:val="000000"/>
          <w:sz w:val="22"/>
          <w:szCs w:val="22"/>
        </w:rPr>
        <w:t>m.</w:t>
      </w:r>
    </w:p>
    <w:p w:rsidR="00DF6005" w:rsidRDefault="00DF6005" w:rsidP="001C2E6A">
      <w:pPr>
        <w:pStyle w:val="Akapitzlist"/>
        <w:numPr>
          <w:ilvl w:val="1"/>
          <w:numId w:val="24"/>
        </w:numPr>
        <w:tabs>
          <w:tab w:val="left" w:pos="0"/>
          <w:tab w:val="left" w:pos="284"/>
        </w:tabs>
        <w:suppressAutoHyphens w:val="0"/>
        <w:spacing w:before="100" w:beforeAutospacing="1" w:after="100" w:afterAutospacing="1" w:line="276" w:lineRule="auto"/>
        <w:ind w:hanging="720"/>
        <w:contextualSpacing/>
        <w:jc w:val="both"/>
        <w:textAlignment w:val="auto"/>
        <w:rPr>
          <w:b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Termin obowiązywania umowy</w:t>
      </w:r>
      <w:r w:rsidR="0035202B">
        <w:rPr>
          <w:bCs/>
          <w:sz w:val="22"/>
          <w:szCs w:val="22"/>
        </w:rPr>
        <w:t xml:space="preserve"> od </w:t>
      </w:r>
      <w:r w:rsidR="0035202B" w:rsidRPr="0035202B">
        <w:rPr>
          <w:b/>
          <w:bCs/>
          <w:sz w:val="22"/>
          <w:szCs w:val="22"/>
        </w:rPr>
        <w:t>01.03.2018 r. do</w:t>
      </w:r>
      <w:r w:rsidR="00DD4E2C" w:rsidRPr="00DD4E2C">
        <w:rPr>
          <w:b/>
          <w:color w:val="000000" w:themeColor="text1"/>
          <w:sz w:val="22"/>
          <w:szCs w:val="22"/>
        </w:rPr>
        <w:t xml:space="preserve"> </w:t>
      </w:r>
      <w:r w:rsidR="00DD4E2C">
        <w:rPr>
          <w:b/>
          <w:color w:val="000000" w:themeColor="text1"/>
          <w:sz w:val="22"/>
          <w:szCs w:val="22"/>
        </w:rPr>
        <w:t>31.12</w:t>
      </w:r>
      <w:r w:rsidR="00DD4E2C" w:rsidRPr="00DD4E2C">
        <w:rPr>
          <w:b/>
          <w:color w:val="000000" w:themeColor="text1"/>
          <w:sz w:val="22"/>
          <w:szCs w:val="22"/>
        </w:rPr>
        <w:t>.201</w:t>
      </w:r>
      <w:r w:rsidR="00DD4E2C">
        <w:rPr>
          <w:b/>
          <w:color w:val="000000" w:themeColor="text1"/>
          <w:sz w:val="22"/>
          <w:szCs w:val="22"/>
        </w:rPr>
        <w:t>8 r.</w:t>
      </w:r>
    </w:p>
    <w:p w:rsidR="00633E72" w:rsidRPr="00DD49A9" w:rsidRDefault="00633E72" w:rsidP="00AC7032">
      <w:pPr>
        <w:numPr>
          <w:ilvl w:val="1"/>
          <w:numId w:val="24"/>
        </w:numPr>
        <w:spacing w:before="120" w:line="276" w:lineRule="auto"/>
        <w:ind w:left="284" w:hanging="284"/>
        <w:textAlignment w:val="top"/>
        <w:rPr>
          <w:rFonts w:cs="Times New Roman"/>
          <w:sz w:val="22"/>
          <w:szCs w:val="22"/>
        </w:rPr>
      </w:pPr>
      <w:r w:rsidRPr="00DD49A9">
        <w:rPr>
          <w:rFonts w:cs="Times New Roman"/>
          <w:sz w:val="22"/>
          <w:szCs w:val="22"/>
        </w:rPr>
        <w:t>Integralną częścią umowy są:</w:t>
      </w:r>
    </w:p>
    <w:p w:rsidR="00633E72" w:rsidRPr="00DD49A9" w:rsidRDefault="00633E72" w:rsidP="00DD49A9">
      <w:pPr>
        <w:numPr>
          <w:ilvl w:val="0"/>
          <w:numId w:val="29"/>
        </w:numPr>
        <w:tabs>
          <w:tab w:val="clear" w:pos="723"/>
          <w:tab w:val="num" w:pos="284"/>
        </w:tabs>
        <w:spacing w:before="60" w:after="60"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DD49A9">
        <w:rPr>
          <w:rFonts w:cs="Times New Roman"/>
          <w:sz w:val="22"/>
          <w:szCs w:val="22"/>
        </w:rPr>
        <w:t>Treść Specyfikacji Istotnych Warunków Zamówienia wraz z załącznikami,</w:t>
      </w:r>
    </w:p>
    <w:p w:rsidR="00633E72" w:rsidRPr="00DD49A9" w:rsidRDefault="00633E72" w:rsidP="00DD49A9">
      <w:pPr>
        <w:numPr>
          <w:ilvl w:val="0"/>
          <w:numId w:val="29"/>
        </w:numPr>
        <w:tabs>
          <w:tab w:val="clear" w:pos="723"/>
          <w:tab w:val="num" w:pos="284"/>
        </w:tabs>
        <w:spacing w:before="60" w:after="60"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DD49A9">
        <w:rPr>
          <w:rFonts w:cs="Times New Roman"/>
          <w:sz w:val="22"/>
          <w:szCs w:val="22"/>
        </w:rPr>
        <w:t>Treść Oferty Wykonawcy wraz z załącznikami.</w:t>
      </w:r>
    </w:p>
    <w:p w:rsidR="005D38B0" w:rsidRDefault="005D38B0" w:rsidP="00DD49A9">
      <w:pPr>
        <w:widowControl/>
        <w:spacing w:line="276" w:lineRule="auto"/>
        <w:jc w:val="center"/>
        <w:textAlignment w:val="auto"/>
        <w:rPr>
          <w:rFonts w:eastAsia="Times New Roman" w:cs="Times New Roman"/>
          <w:b/>
          <w:bCs/>
          <w:sz w:val="10"/>
          <w:szCs w:val="10"/>
          <w:lang w:eastAsia="ar-SA" w:bidi="ar-SA"/>
        </w:rPr>
      </w:pPr>
      <w:bookmarkStart w:id="0" w:name="_GoBack"/>
      <w:bookmarkEnd w:id="0"/>
    </w:p>
    <w:p w:rsidR="000A7555" w:rsidRPr="00DD49A9" w:rsidRDefault="000A7555" w:rsidP="00DD49A9">
      <w:pPr>
        <w:widowControl/>
        <w:spacing w:line="276" w:lineRule="auto"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DD49A9">
        <w:rPr>
          <w:rFonts w:eastAsia="Times New Roman" w:cs="Times New Roman"/>
          <w:b/>
          <w:bCs/>
          <w:sz w:val="22"/>
          <w:szCs w:val="22"/>
          <w:lang w:eastAsia="ar-SA" w:bidi="ar-SA"/>
        </w:rPr>
        <w:t>§ 2</w:t>
      </w:r>
    </w:p>
    <w:p w:rsidR="000A7555" w:rsidRDefault="000A7555" w:rsidP="00DD49A9">
      <w:pPr>
        <w:widowControl/>
        <w:spacing w:line="276" w:lineRule="auto"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16177D">
        <w:rPr>
          <w:rFonts w:eastAsia="Times New Roman" w:cs="Times New Roman"/>
          <w:b/>
          <w:bCs/>
          <w:sz w:val="22"/>
          <w:szCs w:val="22"/>
          <w:lang w:eastAsia="ar-SA" w:bidi="ar-SA"/>
        </w:rPr>
        <w:t>Zasady Realizacji Umowy</w:t>
      </w:r>
      <w:r w:rsidR="00422027" w:rsidRPr="0016177D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</w:t>
      </w:r>
    </w:p>
    <w:p w:rsidR="00422027" w:rsidRPr="00B8787E" w:rsidRDefault="00422027" w:rsidP="00DD49A9">
      <w:pPr>
        <w:widowControl/>
        <w:spacing w:line="276" w:lineRule="auto"/>
        <w:jc w:val="center"/>
        <w:textAlignment w:val="auto"/>
        <w:rPr>
          <w:rFonts w:eastAsia="Times New Roman" w:cs="Times New Roman"/>
          <w:bCs/>
          <w:color w:val="FF0000"/>
          <w:sz w:val="6"/>
          <w:szCs w:val="6"/>
          <w:lang w:eastAsia="ar-SA" w:bidi="ar-SA"/>
        </w:rPr>
      </w:pPr>
    </w:p>
    <w:p w:rsidR="00192D4D" w:rsidRPr="00B8787E" w:rsidRDefault="00823AFA" w:rsidP="00DD49A9">
      <w:pPr>
        <w:numPr>
          <w:ilvl w:val="0"/>
          <w:numId w:val="25"/>
        </w:numPr>
        <w:spacing w:before="60" w:after="6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B8787E">
        <w:rPr>
          <w:rFonts w:cs="Times New Roman"/>
          <w:bCs/>
          <w:sz w:val="22"/>
          <w:szCs w:val="22"/>
        </w:rPr>
        <w:t>Wykonawca</w:t>
      </w:r>
      <w:r w:rsidRPr="00B8787E">
        <w:rPr>
          <w:rFonts w:cs="Times New Roman"/>
          <w:sz w:val="22"/>
          <w:szCs w:val="22"/>
        </w:rPr>
        <w:t xml:space="preserve"> zobowiązany jest do:</w:t>
      </w:r>
    </w:p>
    <w:p w:rsidR="00823AFA" w:rsidRPr="004D04F3" w:rsidRDefault="00823AFA" w:rsidP="00DD49A9">
      <w:pPr>
        <w:numPr>
          <w:ilvl w:val="1"/>
          <w:numId w:val="7"/>
        </w:numPr>
        <w:tabs>
          <w:tab w:val="clear" w:pos="1800"/>
          <w:tab w:val="num" w:pos="284"/>
        </w:tabs>
        <w:spacing w:before="60" w:after="60" w:line="276" w:lineRule="auto"/>
        <w:ind w:left="284" w:hanging="284"/>
        <w:jc w:val="both"/>
        <w:textAlignment w:val="auto"/>
        <w:rPr>
          <w:rFonts w:cs="Times New Roman"/>
          <w:kern w:val="22"/>
          <w:sz w:val="22"/>
          <w:szCs w:val="22"/>
          <w:shd w:val="clear" w:color="auto" w:fill="FFFF00"/>
        </w:rPr>
      </w:pPr>
      <w:r w:rsidRPr="00B8787E">
        <w:rPr>
          <w:rFonts w:cs="Times New Roman"/>
          <w:sz w:val="22"/>
          <w:szCs w:val="22"/>
        </w:rPr>
        <w:t xml:space="preserve">wykonania usług będących przedmiotem umowy z należytą starannością, w sposób prawidłowy, przy użyciu własnego sprzętu, narzędzi oraz środków czystości (wszystkie środki czyszczące, środki do urządzeń sanitarnych i środki czyszczące do okien oraz detergenty używane do wykonania zamówienia muszą spełniać wymogi </w:t>
      </w:r>
      <w:r w:rsidRPr="004D04F3">
        <w:rPr>
          <w:rFonts w:cs="Times New Roman"/>
          <w:sz w:val="22"/>
          <w:szCs w:val="22"/>
        </w:rPr>
        <w:t xml:space="preserve">określone w Części II </w:t>
      </w:r>
      <w:r w:rsidRPr="004D04F3">
        <w:rPr>
          <w:rFonts w:cs="Times New Roman"/>
          <w:bCs/>
          <w:sz w:val="22"/>
          <w:szCs w:val="22"/>
        </w:rPr>
        <w:t xml:space="preserve">pkt. 2 </w:t>
      </w:r>
      <w:r w:rsidRPr="004D04F3">
        <w:rPr>
          <w:rFonts w:cs="Times New Roman"/>
          <w:sz w:val="22"/>
          <w:szCs w:val="22"/>
        </w:rPr>
        <w:t>załącznika Nr 2 do SIWZ -Opis przedmiotu zamówienia</w:t>
      </w:r>
      <w:r w:rsidR="003432EA" w:rsidRPr="004D04F3">
        <w:rPr>
          <w:rFonts w:cs="Times New Roman"/>
          <w:sz w:val="22"/>
          <w:szCs w:val="22"/>
        </w:rPr>
        <w:t>),</w:t>
      </w:r>
    </w:p>
    <w:p w:rsidR="00823AFA" w:rsidRPr="00B8787E" w:rsidRDefault="00823AFA" w:rsidP="00DD49A9">
      <w:pPr>
        <w:numPr>
          <w:ilvl w:val="1"/>
          <w:numId w:val="7"/>
        </w:numPr>
        <w:tabs>
          <w:tab w:val="clear" w:pos="1800"/>
          <w:tab w:val="num" w:pos="284"/>
        </w:tabs>
        <w:spacing w:before="60" w:after="60" w:line="276" w:lineRule="auto"/>
        <w:ind w:left="284" w:hanging="284"/>
        <w:jc w:val="both"/>
        <w:textAlignment w:val="auto"/>
        <w:rPr>
          <w:rFonts w:cs="Times New Roman"/>
          <w:color w:val="000000"/>
          <w:sz w:val="22"/>
          <w:szCs w:val="22"/>
        </w:rPr>
      </w:pPr>
      <w:r w:rsidRPr="00B8787E">
        <w:rPr>
          <w:rFonts w:cs="Times New Roman"/>
          <w:color w:val="000000"/>
          <w:sz w:val="22"/>
          <w:szCs w:val="22"/>
        </w:rPr>
        <w:t>poniesienia pełnej odpowiedzialności materialnej za powstałe szkody związane z nienależytym wykonywaniem usługi,</w:t>
      </w:r>
    </w:p>
    <w:p w:rsidR="00823AFA" w:rsidRPr="00B8787E" w:rsidRDefault="00823AFA" w:rsidP="00DD49A9">
      <w:pPr>
        <w:numPr>
          <w:ilvl w:val="1"/>
          <w:numId w:val="7"/>
        </w:numPr>
        <w:tabs>
          <w:tab w:val="clear" w:pos="1800"/>
          <w:tab w:val="num" w:pos="284"/>
        </w:tabs>
        <w:spacing w:before="60" w:after="60" w:line="276" w:lineRule="auto"/>
        <w:ind w:left="284" w:hanging="284"/>
        <w:jc w:val="both"/>
        <w:textAlignment w:val="auto"/>
        <w:rPr>
          <w:rFonts w:cs="Times New Roman"/>
          <w:color w:val="000000"/>
          <w:sz w:val="22"/>
          <w:szCs w:val="22"/>
        </w:rPr>
      </w:pPr>
      <w:r w:rsidRPr="00B8787E">
        <w:rPr>
          <w:rFonts w:cs="Times New Roman"/>
          <w:color w:val="000000"/>
          <w:sz w:val="22"/>
          <w:szCs w:val="22"/>
        </w:rPr>
        <w:t>zachowania w tajemnicy wszelkich spraw dotyczących funkcj</w:t>
      </w:r>
      <w:r w:rsidR="00DB2A5F">
        <w:rPr>
          <w:rFonts w:cs="Times New Roman"/>
          <w:color w:val="000000"/>
          <w:sz w:val="22"/>
          <w:szCs w:val="22"/>
        </w:rPr>
        <w:t>onowania i zabezpieczeń w budynku</w:t>
      </w:r>
      <w:r w:rsidRPr="00B8787E">
        <w:rPr>
          <w:rFonts w:cs="Times New Roman"/>
          <w:color w:val="000000"/>
          <w:sz w:val="22"/>
          <w:szCs w:val="22"/>
        </w:rPr>
        <w:t xml:space="preserve"> </w:t>
      </w:r>
      <w:r w:rsidR="00DB2A5F">
        <w:rPr>
          <w:rFonts w:cs="Times New Roman"/>
          <w:sz w:val="22"/>
          <w:szCs w:val="22"/>
        </w:rPr>
        <w:t>w którym</w:t>
      </w:r>
      <w:r w:rsidR="001C709A" w:rsidRPr="00B8787E">
        <w:rPr>
          <w:rFonts w:cs="Times New Roman"/>
          <w:sz w:val="22"/>
          <w:szCs w:val="22"/>
        </w:rPr>
        <w:t xml:space="preserve"> świadczy usługę</w:t>
      </w:r>
      <w:r w:rsidR="001C709A" w:rsidRPr="00B8787E">
        <w:rPr>
          <w:rFonts w:cs="Times New Roman"/>
          <w:color w:val="000000"/>
          <w:sz w:val="22"/>
          <w:szCs w:val="22"/>
        </w:rPr>
        <w:t xml:space="preserve"> </w:t>
      </w:r>
      <w:r w:rsidRPr="00B8787E">
        <w:rPr>
          <w:rFonts w:cs="Times New Roman"/>
          <w:color w:val="000000"/>
          <w:sz w:val="22"/>
          <w:szCs w:val="22"/>
        </w:rPr>
        <w:t>oraz przestrzegania informacji prawnie chronionych pod rygorem odpowiedzialności karnej.</w:t>
      </w:r>
    </w:p>
    <w:p w:rsidR="00EA2533" w:rsidRPr="00DB2A5F" w:rsidRDefault="00823AFA" w:rsidP="004D04F3">
      <w:pPr>
        <w:tabs>
          <w:tab w:val="num" w:pos="284"/>
        </w:tabs>
        <w:spacing w:before="60" w:after="60" w:line="280" w:lineRule="atLeast"/>
        <w:ind w:left="284" w:hanging="284"/>
        <w:jc w:val="both"/>
        <w:rPr>
          <w:color w:val="FF0000"/>
          <w:sz w:val="22"/>
          <w:szCs w:val="22"/>
        </w:rPr>
      </w:pPr>
      <w:r w:rsidRPr="004D04F3">
        <w:rPr>
          <w:rFonts w:cs="Times New Roman"/>
          <w:sz w:val="22"/>
          <w:szCs w:val="22"/>
        </w:rPr>
        <w:lastRenderedPageBreak/>
        <w:t xml:space="preserve">   </w:t>
      </w:r>
      <w:r w:rsidR="00EA2533" w:rsidRPr="004D04F3">
        <w:rPr>
          <w:rFonts w:cs="Times New Roman"/>
          <w:sz w:val="22"/>
          <w:szCs w:val="22"/>
        </w:rPr>
        <w:t xml:space="preserve"> </w:t>
      </w:r>
      <w:r w:rsidR="00EA2533" w:rsidRPr="004D04F3">
        <w:rPr>
          <w:sz w:val="22"/>
          <w:szCs w:val="22"/>
        </w:rPr>
        <w:t>Na powyższą okoliczność Wykonawca złoży pisemne oświadczenia o dochowaniu tajemnicy powziętych informacji przez wykonawcę i zatrudnionych do świadczen</w:t>
      </w:r>
      <w:r w:rsidR="004D04F3" w:rsidRPr="004D04F3">
        <w:rPr>
          <w:sz w:val="22"/>
          <w:szCs w:val="22"/>
        </w:rPr>
        <w:t>ia usług sprzątania pracowników będące załącznikiem Nr 3 do niniejszej Umowy</w:t>
      </w:r>
      <w:r w:rsidR="004D04F3">
        <w:rPr>
          <w:color w:val="FF0000"/>
          <w:sz w:val="22"/>
          <w:szCs w:val="22"/>
        </w:rPr>
        <w:t>.</w:t>
      </w:r>
    </w:p>
    <w:p w:rsidR="00823AFA" w:rsidRPr="00B8787E" w:rsidRDefault="00823AFA" w:rsidP="00EA2533">
      <w:pPr>
        <w:numPr>
          <w:ilvl w:val="1"/>
          <w:numId w:val="7"/>
        </w:numPr>
        <w:tabs>
          <w:tab w:val="clear" w:pos="1800"/>
          <w:tab w:val="num" w:pos="284"/>
        </w:tabs>
        <w:spacing w:before="60" w:after="60" w:line="276" w:lineRule="auto"/>
        <w:ind w:hanging="1800"/>
        <w:jc w:val="both"/>
        <w:rPr>
          <w:rFonts w:cs="Times New Roman"/>
          <w:color w:val="000000"/>
          <w:sz w:val="22"/>
          <w:szCs w:val="22"/>
        </w:rPr>
      </w:pPr>
      <w:r w:rsidRPr="00B8787E">
        <w:rPr>
          <w:rFonts w:cs="Times New Roman"/>
          <w:color w:val="000000"/>
          <w:sz w:val="22"/>
          <w:szCs w:val="22"/>
        </w:rPr>
        <w:t>przestrzegania przepisów bhp i ppoż. przy świadczeniu usług sprzątania,</w:t>
      </w:r>
    </w:p>
    <w:p w:rsidR="00823AFA" w:rsidRPr="00B8787E" w:rsidRDefault="00823AFA" w:rsidP="00DD49A9">
      <w:pPr>
        <w:numPr>
          <w:ilvl w:val="1"/>
          <w:numId w:val="7"/>
        </w:numPr>
        <w:tabs>
          <w:tab w:val="clear" w:pos="1800"/>
          <w:tab w:val="num" w:pos="284"/>
        </w:tabs>
        <w:spacing w:before="60" w:after="60" w:line="276" w:lineRule="auto"/>
        <w:ind w:left="284" w:hanging="284"/>
        <w:jc w:val="both"/>
        <w:textAlignment w:val="auto"/>
        <w:rPr>
          <w:rFonts w:cs="Times New Roman"/>
          <w:color w:val="000000"/>
          <w:sz w:val="22"/>
          <w:szCs w:val="22"/>
        </w:rPr>
      </w:pPr>
      <w:r w:rsidRPr="00B8787E">
        <w:rPr>
          <w:rFonts w:cs="Times New Roman"/>
          <w:color w:val="000000"/>
          <w:sz w:val="22"/>
          <w:szCs w:val="22"/>
        </w:rPr>
        <w:t xml:space="preserve">zgłaszania na piśmie </w:t>
      </w:r>
      <w:r w:rsidR="0016177D">
        <w:rPr>
          <w:rFonts w:cs="Times New Roman"/>
          <w:color w:val="000000"/>
          <w:sz w:val="22"/>
          <w:szCs w:val="22"/>
        </w:rPr>
        <w:t xml:space="preserve">Zamawiającemu </w:t>
      </w:r>
      <w:r w:rsidRPr="00B8787E">
        <w:rPr>
          <w:rFonts w:cs="Times New Roman"/>
          <w:color w:val="000000"/>
          <w:sz w:val="22"/>
          <w:szCs w:val="22"/>
        </w:rPr>
        <w:t>o zmianie osób wykonujących usługę sprzątania z wyprzedzeniem co najmniej jednodniowym,</w:t>
      </w:r>
    </w:p>
    <w:p w:rsidR="002E5999" w:rsidRPr="00B8787E" w:rsidRDefault="00823AFA" w:rsidP="000C25BD">
      <w:pPr>
        <w:numPr>
          <w:ilvl w:val="1"/>
          <w:numId w:val="7"/>
        </w:numPr>
        <w:tabs>
          <w:tab w:val="clear" w:pos="1800"/>
          <w:tab w:val="num" w:pos="284"/>
        </w:tabs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B8787E">
        <w:rPr>
          <w:rFonts w:cs="Times New Roman"/>
          <w:color w:val="000000"/>
          <w:sz w:val="22"/>
          <w:szCs w:val="22"/>
        </w:rPr>
        <w:t>oszczędnego i racjonalnego korzystania ze wszystkich udostępnianych mediów</w:t>
      </w:r>
      <w:r w:rsidR="002E5999" w:rsidRPr="00B8787E">
        <w:rPr>
          <w:rFonts w:cs="Times New Roman"/>
          <w:color w:val="000000"/>
          <w:sz w:val="22"/>
          <w:szCs w:val="22"/>
        </w:rPr>
        <w:t>.</w:t>
      </w:r>
    </w:p>
    <w:p w:rsidR="00623302" w:rsidRPr="00DC2598" w:rsidRDefault="002E5999" w:rsidP="000C25BD">
      <w:pPr>
        <w:numPr>
          <w:ilvl w:val="0"/>
          <w:numId w:val="25"/>
        </w:numPr>
        <w:spacing w:line="276" w:lineRule="auto"/>
        <w:ind w:left="261" w:hanging="284"/>
        <w:jc w:val="both"/>
        <w:textAlignment w:val="auto"/>
        <w:rPr>
          <w:rStyle w:val="Nagwek10"/>
          <w:rFonts w:cs="Times New Roman"/>
          <w:b w:val="0"/>
          <w:bCs w:val="0"/>
          <w:color w:val="000000"/>
          <w:kern w:val="22"/>
          <w:sz w:val="22"/>
          <w:szCs w:val="22"/>
          <w:shd w:val="clear" w:color="auto" w:fill="FFFF00"/>
        </w:rPr>
      </w:pPr>
      <w:r w:rsidRPr="00B8787E">
        <w:rPr>
          <w:rStyle w:val="Nagwek10"/>
          <w:rFonts w:cs="Times New Roman"/>
          <w:b w:val="0"/>
          <w:bCs w:val="0"/>
          <w:color w:val="000000"/>
          <w:sz w:val="22"/>
          <w:szCs w:val="22"/>
        </w:rPr>
        <w:t xml:space="preserve">Wykonawca </w:t>
      </w:r>
      <w:r w:rsidR="008903B2" w:rsidRPr="00B8787E">
        <w:rPr>
          <w:rStyle w:val="Nagwek10"/>
          <w:rFonts w:cs="Times New Roman"/>
          <w:b w:val="0"/>
          <w:bCs w:val="0"/>
          <w:color w:val="000000"/>
          <w:sz w:val="22"/>
          <w:szCs w:val="22"/>
        </w:rPr>
        <w:t>zobowiąz</w:t>
      </w:r>
      <w:r w:rsidR="00531295" w:rsidRPr="00B8787E">
        <w:rPr>
          <w:rStyle w:val="Nagwek10"/>
          <w:rFonts w:cs="Times New Roman"/>
          <w:b w:val="0"/>
          <w:bCs w:val="0"/>
          <w:color w:val="000000"/>
          <w:sz w:val="22"/>
          <w:szCs w:val="22"/>
        </w:rPr>
        <w:t>uje się d</w:t>
      </w:r>
      <w:r w:rsidR="00A17EF0" w:rsidRPr="00B8787E">
        <w:rPr>
          <w:rStyle w:val="Nagwek10"/>
          <w:rFonts w:cs="Times New Roman"/>
          <w:b w:val="0"/>
          <w:bCs w:val="0"/>
          <w:color w:val="000000"/>
          <w:sz w:val="22"/>
          <w:szCs w:val="22"/>
        </w:rPr>
        <w:t>o zatrudnienia</w:t>
      </w:r>
      <w:r w:rsidR="00DC2598">
        <w:rPr>
          <w:rStyle w:val="Nagwek10"/>
          <w:rFonts w:cs="Times New Roman"/>
          <w:b w:val="0"/>
          <w:bCs w:val="0"/>
          <w:color w:val="000000"/>
          <w:sz w:val="22"/>
          <w:szCs w:val="22"/>
        </w:rPr>
        <w:t xml:space="preserve"> </w:t>
      </w:r>
      <w:r w:rsidR="006A7B52">
        <w:rPr>
          <w:rStyle w:val="Nagwek10"/>
          <w:rFonts w:cs="Times New Roman"/>
          <w:b w:val="0"/>
          <w:bCs w:val="0"/>
          <w:color w:val="000000"/>
          <w:sz w:val="22"/>
          <w:szCs w:val="22"/>
        </w:rPr>
        <w:t xml:space="preserve">przy </w:t>
      </w:r>
      <w:r w:rsidR="00623302" w:rsidRPr="00DC259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realizacji </w:t>
      </w:r>
      <w:r w:rsidR="007C787F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części </w:t>
      </w:r>
      <w:r w:rsidR="00623302" w:rsidRPr="00DC259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zamówienia </w:t>
      </w:r>
      <w:r w:rsidR="007C787F">
        <w:rPr>
          <w:rFonts w:eastAsia="Calibri"/>
          <w:sz w:val="22"/>
          <w:szCs w:val="22"/>
          <w:lang w:eastAsia="en-US"/>
        </w:rPr>
        <w:t>polegającej na</w:t>
      </w:r>
      <w:r w:rsidR="007C787F" w:rsidRPr="00486B48">
        <w:rPr>
          <w:rFonts w:eastAsia="Calibri"/>
          <w:sz w:val="22"/>
          <w:szCs w:val="22"/>
          <w:lang w:eastAsia="en-US"/>
        </w:rPr>
        <w:t xml:space="preserve"> sprzątani</w:t>
      </w:r>
      <w:r w:rsidR="007C787F">
        <w:rPr>
          <w:rFonts w:eastAsia="Calibri"/>
          <w:sz w:val="22"/>
          <w:szCs w:val="22"/>
          <w:lang w:eastAsia="en-US"/>
        </w:rPr>
        <w:t xml:space="preserve">u: </w:t>
      </w:r>
      <w:r w:rsidR="007C787F" w:rsidRPr="00486B48">
        <w:rPr>
          <w:rStyle w:val="Teksttreci"/>
          <w:color w:val="000000"/>
          <w:sz w:val="22"/>
          <w:szCs w:val="22"/>
        </w:rPr>
        <w:t>pomieszczeń biurowych, korytarzy, klatek schodowych</w:t>
      </w:r>
      <w:r w:rsidR="007C787F">
        <w:rPr>
          <w:rStyle w:val="Teksttreci"/>
          <w:color w:val="000000"/>
          <w:sz w:val="22"/>
          <w:szCs w:val="22"/>
        </w:rPr>
        <w:t>,</w:t>
      </w:r>
      <w:r w:rsidR="007C787F" w:rsidRPr="00486B48">
        <w:rPr>
          <w:rStyle w:val="Teksttreci"/>
          <w:color w:val="000000"/>
          <w:sz w:val="22"/>
          <w:szCs w:val="22"/>
        </w:rPr>
        <w:t xml:space="preserve">  innych pomieszczeń w budynku, </w:t>
      </w:r>
      <w:r w:rsidR="007C787F" w:rsidRPr="00486B48">
        <w:rPr>
          <w:rFonts w:eastAsia="Calibri"/>
          <w:sz w:val="22"/>
          <w:szCs w:val="22"/>
          <w:lang w:eastAsia="en-US"/>
        </w:rPr>
        <w:t>t</w:t>
      </w:r>
      <w:r w:rsidR="007C787F" w:rsidRPr="00486B48">
        <w:rPr>
          <w:rStyle w:val="Teksttreci"/>
          <w:color w:val="000000"/>
          <w:sz w:val="22"/>
          <w:szCs w:val="22"/>
        </w:rPr>
        <w:t>arasu na dachu budynku</w:t>
      </w:r>
      <w:r w:rsidR="007C787F">
        <w:rPr>
          <w:rStyle w:val="Teksttreci"/>
          <w:color w:val="000000"/>
          <w:sz w:val="22"/>
          <w:szCs w:val="22"/>
        </w:rPr>
        <w:t xml:space="preserve">, </w:t>
      </w:r>
      <w:r w:rsidR="007C787F" w:rsidRPr="00486B48">
        <w:rPr>
          <w:rStyle w:val="Teksttreci"/>
          <w:color w:val="000000"/>
          <w:sz w:val="22"/>
          <w:szCs w:val="22"/>
        </w:rPr>
        <w:t>sprzątani</w:t>
      </w:r>
      <w:r w:rsidR="007C787F">
        <w:rPr>
          <w:rStyle w:val="Teksttreci"/>
          <w:color w:val="000000"/>
          <w:sz w:val="22"/>
          <w:szCs w:val="22"/>
        </w:rPr>
        <w:t>u</w:t>
      </w:r>
      <w:r w:rsidR="007C787F" w:rsidRPr="00486B48">
        <w:rPr>
          <w:rStyle w:val="Teksttreci"/>
          <w:color w:val="000000"/>
          <w:sz w:val="22"/>
          <w:szCs w:val="22"/>
        </w:rPr>
        <w:t xml:space="preserve"> w innych obiektach: </w:t>
      </w:r>
      <w:r w:rsidR="007C787F" w:rsidRPr="00486B48">
        <w:rPr>
          <w:rStyle w:val="Teksttreci"/>
          <w:sz w:val="22"/>
          <w:szCs w:val="22"/>
        </w:rPr>
        <w:t>portiernia, garaże, śmietniki</w:t>
      </w:r>
      <w:r w:rsidR="007C787F" w:rsidRPr="00486B48">
        <w:rPr>
          <w:rStyle w:val="Teksttreci"/>
          <w:color w:val="000000"/>
          <w:sz w:val="22"/>
          <w:szCs w:val="22"/>
        </w:rPr>
        <w:t xml:space="preserve"> </w:t>
      </w:r>
      <w:r w:rsidR="007C787F">
        <w:rPr>
          <w:rStyle w:val="Teksttreci"/>
          <w:color w:val="000000"/>
          <w:sz w:val="22"/>
          <w:szCs w:val="22"/>
        </w:rPr>
        <w:t>oraz świadczeniu serwisu dziennego</w:t>
      </w:r>
      <w:r w:rsidR="007C787F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C2598" w:rsidRPr="00DC259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A7B52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…….. osób</w:t>
      </w:r>
      <w:r w:rsidR="00623302" w:rsidRPr="00DC259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na podstawie umowy o pracę </w:t>
      </w:r>
      <w:r w:rsidR="00256894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na pełen etat </w:t>
      </w:r>
      <w:r w:rsidR="00623302" w:rsidRPr="00DC259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zgodnie z art. 22</w:t>
      </w:r>
      <w:r w:rsidR="00623302" w:rsidRPr="00DC2598">
        <w:rPr>
          <w:rStyle w:val="Teksttreci6"/>
          <w:rFonts w:ascii="Times New Roman" w:hAnsi="Times New Roman" w:cs="Times New Roman"/>
          <w:bCs/>
          <w:color w:val="000000"/>
          <w:sz w:val="22"/>
          <w:szCs w:val="22"/>
          <w:lang w:eastAsia="ar-SA"/>
        </w:rPr>
        <w:t xml:space="preserve"> </w:t>
      </w:r>
      <w:r w:rsidR="00623302" w:rsidRPr="00DC2598">
        <w:rPr>
          <w:rFonts w:cs="Times New Roman"/>
          <w:bCs/>
          <w:sz w:val="22"/>
          <w:szCs w:val="22"/>
          <w:lang w:eastAsia="ar-SA"/>
        </w:rPr>
        <w:t>§ 1 ustawy z dnia 26 czerwca 1974 r. –</w:t>
      </w:r>
      <w:r w:rsidR="000E1377">
        <w:rPr>
          <w:rFonts w:cs="Times New Roman"/>
          <w:bCs/>
          <w:sz w:val="22"/>
          <w:szCs w:val="22"/>
          <w:lang w:eastAsia="ar-SA"/>
        </w:rPr>
        <w:t xml:space="preserve"> </w:t>
      </w:r>
      <w:r w:rsidR="00623302" w:rsidRPr="00DC2598">
        <w:rPr>
          <w:rFonts w:cs="Times New Roman"/>
          <w:bCs/>
          <w:sz w:val="22"/>
          <w:szCs w:val="22"/>
          <w:lang w:eastAsia="ar-SA"/>
        </w:rPr>
        <w:t>Kodeks pracy (tekst jednolity Dz. U. z 2016 r. poz. 1666 z późn. zm.)</w:t>
      </w:r>
      <w:r w:rsidR="00EF41DB" w:rsidRPr="00DC2598">
        <w:rPr>
          <w:rFonts w:cs="Times New Roman"/>
          <w:bCs/>
          <w:sz w:val="22"/>
          <w:szCs w:val="22"/>
          <w:lang w:eastAsia="ar-SA"/>
        </w:rPr>
        <w:t>,</w:t>
      </w:r>
    </w:p>
    <w:p w:rsidR="00A731D4" w:rsidRPr="00B8787E" w:rsidRDefault="00E35C5C" w:rsidP="00407041">
      <w:pPr>
        <w:pStyle w:val="Teksttreci61"/>
        <w:numPr>
          <w:ilvl w:val="1"/>
          <w:numId w:val="36"/>
        </w:numPr>
        <w:shd w:val="clear" w:color="auto" w:fill="auto"/>
        <w:spacing w:before="0" w:after="0" w:line="276" w:lineRule="auto"/>
        <w:ind w:left="284" w:hanging="284"/>
        <w:rPr>
          <w:rStyle w:val="Teksttreci6"/>
          <w:rFonts w:ascii="Times New Roman" w:hAnsi="Times New Roman" w:cs="Times New Roman"/>
          <w:color w:val="000000"/>
          <w:sz w:val="22"/>
          <w:szCs w:val="22"/>
        </w:rPr>
      </w:pP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Wykonawca zezwala na wykonywanie czynności kontrolnych przez Zamawiającego odnośnie spełniania przez wykonawcę lub podwykonawcę</w:t>
      </w:r>
      <w:r w:rsidR="00A731D4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powyższego warunku.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35C5C" w:rsidRPr="00B8787E" w:rsidRDefault="00E35C5C" w:rsidP="00DC2598">
      <w:pPr>
        <w:pStyle w:val="Teksttreci61"/>
        <w:numPr>
          <w:ilvl w:val="1"/>
          <w:numId w:val="36"/>
        </w:numPr>
        <w:shd w:val="clear" w:color="auto" w:fill="auto"/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Zamawiający uprawniony jest w szczególności do:</w:t>
      </w:r>
    </w:p>
    <w:p w:rsidR="00DF6DAE" w:rsidRPr="00B8787E" w:rsidRDefault="00E35C5C" w:rsidP="00DC2598">
      <w:pPr>
        <w:pStyle w:val="Teksttreci61"/>
        <w:numPr>
          <w:ilvl w:val="2"/>
          <w:numId w:val="36"/>
        </w:numPr>
        <w:shd w:val="clear" w:color="auto" w:fill="auto"/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żądania oświadczeń i dokumentów w zakresie potwierdzenia spełniania ww. wymogów i </w:t>
      </w:r>
      <w:r w:rsidR="00DC2598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d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okonywania ich oceny,</w:t>
      </w:r>
    </w:p>
    <w:p w:rsidR="00DF6DAE" w:rsidRPr="00B8787E" w:rsidRDefault="00E35C5C" w:rsidP="00DC2598">
      <w:pPr>
        <w:pStyle w:val="Teksttreci61"/>
        <w:numPr>
          <w:ilvl w:val="2"/>
          <w:numId w:val="36"/>
        </w:numPr>
        <w:shd w:val="clear" w:color="auto" w:fill="auto"/>
        <w:spacing w:before="0" w:after="0" w:line="276" w:lineRule="auto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żądania wyjaśnień w przypadku wątpliwości w zakresie potwierdzenia spełniania ww. wymogów,</w:t>
      </w:r>
    </w:p>
    <w:p w:rsidR="00DF6DAE" w:rsidRPr="00B8787E" w:rsidRDefault="00E35C5C" w:rsidP="00DC2598">
      <w:pPr>
        <w:pStyle w:val="Teksttreci61"/>
        <w:numPr>
          <w:ilvl w:val="2"/>
          <w:numId w:val="36"/>
        </w:numPr>
        <w:shd w:val="clear" w:color="auto" w:fill="auto"/>
        <w:spacing w:before="0" w:after="0" w:line="276" w:lineRule="auto"/>
        <w:ind w:left="284" w:hanging="284"/>
        <w:jc w:val="left"/>
        <w:rPr>
          <w:rStyle w:val="Teksttreci6"/>
          <w:rFonts w:ascii="Times New Roman" w:hAnsi="Times New Roman" w:cs="Times New Roman"/>
          <w:sz w:val="22"/>
          <w:szCs w:val="22"/>
          <w:shd w:val="clear" w:color="auto" w:fill="auto"/>
        </w:rPr>
      </w:pP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przeprowadzania kontroli na miejscu wykonywania świadczenia</w:t>
      </w:r>
      <w:r w:rsidR="00BB7032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,</w:t>
      </w:r>
    </w:p>
    <w:p w:rsidR="00BB7032" w:rsidRPr="00B8787E" w:rsidRDefault="00BB7032" w:rsidP="000C25BD">
      <w:pPr>
        <w:pStyle w:val="Teksttreci61"/>
        <w:numPr>
          <w:ilvl w:val="2"/>
          <w:numId w:val="36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rPr>
          <w:rStyle w:val="Teksttreci6"/>
          <w:rFonts w:ascii="Times New Roman" w:hAnsi="Times New Roman" w:cs="Times New Roman"/>
          <w:sz w:val="22"/>
          <w:szCs w:val="22"/>
        </w:rPr>
      </w:pPr>
      <w:r w:rsidRPr="00B8787E">
        <w:rPr>
          <w:rStyle w:val="Teksttreci6"/>
          <w:rFonts w:ascii="Times New Roman" w:hAnsi="Times New Roman" w:cs="Times New Roman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DF6DAE" w:rsidRPr="00B8787E" w:rsidRDefault="00DF6DAE" w:rsidP="000C25BD">
      <w:pPr>
        <w:pStyle w:val="Teksttreci61"/>
        <w:numPr>
          <w:ilvl w:val="1"/>
          <w:numId w:val="36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W trakcie realizacji zamówienia na każde wezwanie zamawiającego w wyznaczonym terminie </w:t>
      </w:r>
      <w:r w:rsidR="00D27F86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W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ykonawca </w:t>
      </w:r>
      <w:r w:rsidR="008E51A4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zobowiązany będzie do 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przedłoż</w:t>
      </w:r>
      <w:r w:rsidR="008E51A4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enia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E51A4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Z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amawiającemu wskazane poniżej dowody w celu potwierdzenia spełnienia wymogu zatrudnienia na podstawie umowy o pracę przez:</w:t>
      </w:r>
    </w:p>
    <w:p w:rsidR="00DF6DAE" w:rsidRPr="00B8787E" w:rsidRDefault="00DF6DAE" w:rsidP="00C6245D">
      <w:pPr>
        <w:pStyle w:val="Teksttreci61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76" w:lineRule="auto"/>
        <w:ind w:left="284" w:right="20" w:hanging="284"/>
        <w:rPr>
          <w:rFonts w:ascii="Times New Roman" w:hAnsi="Times New Roman" w:cs="Times New Roman"/>
          <w:sz w:val="22"/>
          <w:szCs w:val="22"/>
        </w:rPr>
      </w:pPr>
      <w:r w:rsidRPr="00B8787E">
        <w:rPr>
          <w:rStyle w:val="Teksttreci6Pogrubienie"/>
          <w:rFonts w:ascii="Times New Roman" w:hAnsi="Times New Roman" w:cs="Times New Roman"/>
          <w:b w:val="0"/>
          <w:color w:val="000000"/>
          <w:sz w:val="22"/>
          <w:szCs w:val="22"/>
        </w:rPr>
        <w:t xml:space="preserve">oświadczenie 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o zatrudnieniu na podstawie umowy o pracę osób wykonujących czynności, </w:t>
      </w:r>
      <w:r w:rsidR="00DD4E2C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których dotyczy wezwanie Z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</w:t>
      </w:r>
      <w:r w:rsidR="00581701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,</w:t>
      </w:r>
    </w:p>
    <w:p w:rsidR="00DF6DAE" w:rsidRPr="00B8787E" w:rsidRDefault="00DF6DAE" w:rsidP="00C6245D">
      <w:pPr>
        <w:pStyle w:val="Teksttreci61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76" w:lineRule="auto"/>
        <w:ind w:left="284" w:right="20" w:hanging="284"/>
        <w:rPr>
          <w:rFonts w:ascii="Times New Roman" w:hAnsi="Times New Roman" w:cs="Times New Roman"/>
          <w:sz w:val="22"/>
          <w:szCs w:val="22"/>
        </w:rPr>
      </w:pPr>
      <w:r w:rsidRPr="00B8787E">
        <w:rPr>
          <w:rStyle w:val="Teksttreci6"/>
          <w:rFonts w:ascii="Times New Roman" w:hAnsi="Times New Roman" w:cs="Times New Roman"/>
          <w:sz w:val="22"/>
          <w:szCs w:val="22"/>
        </w:rPr>
        <w:t>poświadczoną za zgodność z oryginałem odpowiednio przez wykonawcę lub podwykonawcę</w:t>
      </w:r>
      <w:r w:rsidRPr="00B8787E">
        <w:rPr>
          <w:rStyle w:val="Teksttreci6Pogrubienie"/>
          <w:rFonts w:ascii="Times New Roman" w:hAnsi="Times New Roman" w:cs="Times New Roman"/>
          <w:b w:val="0"/>
          <w:sz w:val="22"/>
          <w:szCs w:val="22"/>
        </w:rPr>
        <w:t xml:space="preserve"> kopię umowy/umów o pracę</w:t>
      </w:r>
      <w:r w:rsidRPr="00B8787E">
        <w:rPr>
          <w:rStyle w:val="Teksttreci6"/>
          <w:rFonts w:ascii="Times New Roman" w:hAnsi="Times New Roman" w:cs="Times New Roman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</w:t>
      </w:r>
      <w:r w:rsidRPr="00B8787E">
        <w:rPr>
          <w:rStyle w:val="Teksttreci610pt"/>
          <w:rFonts w:ascii="Times New Roman" w:hAnsi="Times New Roman" w:cs="Times New Roman"/>
          <w:i w:val="0"/>
          <w:sz w:val="22"/>
          <w:szCs w:val="22"/>
        </w:rPr>
        <w:t xml:space="preserve"> ochronie danych osobowych</w:t>
      </w:r>
      <w:r w:rsidRPr="00B8787E">
        <w:rPr>
          <w:rStyle w:val="Teksttreci6"/>
          <w:rFonts w:ascii="Times New Roman" w:hAnsi="Times New Roman" w:cs="Times New Roman"/>
          <w:sz w:val="22"/>
          <w:szCs w:val="22"/>
        </w:rPr>
        <w:t xml:space="preserve"> (tj. w szczególności bez imion, nazwisk, adresów, nr PESEL pracowników). Informacje takie jak: data zawarcia umowy, rodzaj umowy o pracę i wymiar etatu powinny być możliwe do zidentyfikowania</w:t>
      </w:r>
      <w:r w:rsidR="00581701" w:rsidRPr="00B8787E">
        <w:rPr>
          <w:rStyle w:val="Teksttreci6"/>
          <w:rFonts w:ascii="Times New Roman" w:hAnsi="Times New Roman" w:cs="Times New Roman"/>
          <w:sz w:val="22"/>
          <w:szCs w:val="22"/>
        </w:rPr>
        <w:t>.</w:t>
      </w:r>
    </w:p>
    <w:p w:rsidR="00DF6DAE" w:rsidRPr="00B8787E" w:rsidRDefault="00DF6DAE" w:rsidP="00C6245D">
      <w:pPr>
        <w:pStyle w:val="Teksttreci61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76" w:lineRule="auto"/>
        <w:ind w:left="284" w:right="20" w:hanging="284"/>
        <w:rPr>
          <w:rFonts w:ascii="Times New Roman" w:hAnsi="Times New Roman" w:cs="Times New Roman"/>
          <w:sz w:val="22"/>
          <w:szCs w:val="22"/>
        </w:rPr>
      </w:pPr>
      <w:r w:rsidRPr="00B8787E">
        <w:rPr>
          <w:rStyle w:val="Teksttreci6Pogrubienie"/>
          <w:rFonts w:ascii="Times New Roman" w:hAnsi="Times New Roman" w:cs="Times New Roman"/>
          <w:b w:val="0"/>
          <w:color w:val="000000"/>
          <w:sz w:val="22"/>
          <w:szCs w:val="22"/>
        </w:rPr>
        <w:t>zaświadczenie właściwego oddziału ZUS,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potwierdzające opłacanie przez wykonawcę lub podwykonawcę składek na ubezpieczenia społeczne i zdrowotne z tytułu zatrudnienia na podstawie umów o pracę za ostatni okres rozliczeniowy</w:t>
      </w:r>
      <w:r w:rsidR="00581701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,</w:t>
      </w:r>
    </w:p>
    <w:p w:rsidR="0092217D" w:rsidRPr="0092217D" w:rsidRDefault="00DF6DAE" w:rsidP="00C6245D">
      <w:pPr>
        <w:pStyle w:val="Teksttreci61"/>
        <w:numPr>
          <w:ilvl w:val="0"/>
          <w:numId w:val="30"/>
        </w:numPr>
        <w:shd w:val="clear" w:color="auto" w:fill="auto"/>
        <w:tabs>
          <w:tab w:val="left" w:pos="284"/>
        </w:tabs>
        <w:spacing w:before="0" w:after="0" w:line="276" w:lineRule="auto"/>
        <w:ind w:left="284" w:right="20" w:hanging="284"/>
        <w:rPr>
          <w:rStyle w:val="Teksttreci6"/>
          <w:rFonts w:ascii="Times New Roman" w:hAnsi="Times New Roman" w:cs="Times New Roman"/>
          <w:sz w:val="22"/>
          <w:szCs w:val="22"/>
          <w:shd w:val="clear" w:color="auto" w:fill="auto"/>
        </w:rPr>
      </w:pP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>poświadczoną za zgodność z oryginałem odpowiednio przez wykonawcę lub podwykonawcę</w:t>
      </w:r>
      <w:r w:rsidRPr="00B8787E">
        <w:rPr>
          <w:rStyle w:val="Teksttreci6Pogrubienie"/>
          <w:rFonts w:ascii="Times New Roman" w:hAnsi="Times New Roman" w:cs="Times New Roman"/>
          <w:b w:val="0"/>
          <w:color w:val="000000"/>
          <w:sz w:val="22"/>
          <w:szCs w:val="22"/>
        </w:rPr>
        <w:t xml:space="preserve"> kopię dowodu potwierdzającego zgłoszenie pracownika przez pracodawcę do ubezpieczeń,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zanonimizowaną w sposób zapewniający</w:t>
      </w:r>
      <w:r w:rsidR="001C709A"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8787E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ochronę danych osobowych pracowników, zgodnie z przepisami ustawy z </w:t>
      </w:r>
    </w:p>
    <w:p w:rsidR="00DF6DAE" w:rsidRPr="0092217D" w:rsidRDefault="00DF6DAE" w:rsidP="0092217D">
      <w:pPr>
        <w:pStyle w:val="Teksttreci61"/>
        <w:shd w:val="clear" w:color="auto" w:fill="auto"/>
        <w:tabs>
          <w:tab w:val="left" w:pos="284"/>
        </w:tabs>
        <w:spacing w:before="120" w:after="0" w:line="276" w:lineRule="auto"/>
        <w:ind w:left="284" w:right="20" w:firstLine="0"/>
        <w:rPr>
          <w:rStyle w:val="Teksttreci610pt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 w:rsidRPr="0092217D">
        <w:rPr>
          <w:rStyle w:val="Teksttreci6"/>
          <w:rFonts w:ascii="Times New Roman" w:hAnsi="Times New Roman" w:cs="Times New Roman"/>
          <w:color w:val="000000"/>
          <w:sz w:val="22"/>
          <w:szCs w:val="22"/>
        </w:rPr>
        <w:t xml:space="preserve">dnia 29 </w:t>
      </w:r>
      <w:r w:rsidRPr="0092217D">
        <w:rPr>
          <w:rStyle w:val="Teksttreci60"/>
          <w:rFonts w:ascii="Times New Roman" w:hAnsi="Times New Roman" w:cs="Times New Roman"/>
          <w:color w:val="000000"/>
          <w:sz w:val="22"/>
          <w:szCs w:val="22"/>
        </w:rPr>
        <w:t>sierpnia 1997 r. o</w:t>
      </w:r>
      <w:r w:rsidRPr="0092217D">
        <w:rPr>
          <w:rStyle w:val="Teksttreci610pt1"/>
          <w:rFonts w:ascii="Times New Roman" w:hAnsi="Times New Roman" w:cs="Times New Roman"/>
          <w:i w:val="0"/>
          <w:color w:val="000000"/>
          <w:sz w:val="22"/>
          <w:szCs w:val="22"/>
        </w:rPr>
        <w:t xml:space="preserve"> ochronie danych osobowych.</w:t>
      </w:r>
    </w:p>
    <w:p w:rsidR="00823AFA" w:rsidRPr="00B8787E" w:rsidRDefault="00EF7B60" w:rsidP="00D27F86">
      <w:pPr>
        <w:numPr>
          <w:ilvl w:val="1"/>
          <w:numId w:val="36"/>
        </w:numPr>
        <w:spacing w:line="276" w:lineRule="auto"/>
        <w:ind w:left="284" w:hanging="284"/>
        <w:jc w:val="both"/>
        <w:textAlignment w:val="auto"/>
        <w:rPr>
          <w:rFonts w:cs="Times New Roman"/>
          <w:color w:val="000000"/>
          <w:sz w:val="22"/>
          <w:szCs w:val="22"/>
        </w:rPr>
      </w:pPr>
      <w:r w:rsidRPr="00B8787E">
        <w:rPr>
          <w:rFonts w:cs="Times New Roman"/>
          <w:bCs/>
          <w:sz w:val="22"/>
          <w:szCs w:val="22"/>
        </w:rPr>
        <w:t>Zamawiający usługi</w:t>
      </w:r>
      <w:r w:rsidR="006808B0" w:rsidRPr="00B8787E">
        <w:rPr>
          <w:rFonts w:cs="Times New Roman"/>
          <w:sz w:val="22"/>
          <w:szCs w:val="22"/>
        </w:rPr>
        <w:t xml:space="preserve"> </w:t>
      </w:r>
      <w:r w:rsidR="00823AFA" w:rsidRPr="00B8787E">
        <w:rPr>
          <w:rFonts w:cs="Times New Roman"/>
          <w:color w:val="000000"/>
          <w:sz w:val="22"/>
          <w:szCs w:val="22"/>
        </w:rPr>
        <w:t>zobowiązuj</w:t>
      </w:r>
      <w:r w:rsidR="006808B0" w:rsidRPr="00B8787E">
        <w:rPr>
          <w:rFonts w:cs="Times New Roman"/>
          <w:color w:val="000000"/>
          <w:sz w:val="22"/>
          <w:szCs w:val="22"/>
        </w:rPr>
        <w:t>ą</w:t>
      </w:r>
      <w:r w:rsidR="00823AFA" w:rsidRPr="00B8787E">
        <w:rPr>
          <w:rFonts w:cs="Times New Roman"/>
          <w:color w:val="000000"/>
          <w:sz w:val="22"/>
          <w:szCs w:val="22"/>
        </w:rPr>
        <w:t xml:space="preserve"> się udostępnić pomieszczenia gospodarcze na potrzeby </w:t>
      </w:r>
      <w:r w:rsidR="00823AFA" w:rsidRPr="00B8787E">
        <w:rPr>
          <w:rFonts w:cs="Times New Roman"/>
          <w:bCs/>
          <w:color w:val="000000"/>
          <w:sz w:val="22"/>
          <w:szCs w:val="22"/>
        </w:rPr>
        <w:t>Wykonawcy</w:t>
      </w:r>
      <w:r w:rsidR="00823AFA" w:rsidRPr="00B8787E">
        <w:rPr>
          <w:rFonts w:cs="Times New Roman"/>
          <w:color w:val="000000"/>
          <w:sz w:val="22"/>
          <w:szCs w:val="22"/>
        </w:rPr>
        <w:t xml:space="preserve">. Klucze do tych pomieszczeń będą dostępne dla pracowników </w:t>
      </w:r>
      <w:r w:rsidR="00823AFA" w:rsidRPr="00B8787E">
        <w:rPr>
          <w:rFonts w:cs="Times New Roman"/>
          <w:bCs/>
          <w:color w:val="000000"/>
          <w:sz w:val="22"/>
          <w:szCs w:val="22"/>
        </w:rPr>
        <w:t>Wykonawcy</w:t>
      </w:r>
      <w:r w:rsidR="00823AFA" w:rsidRPr="00B8787E">
        <w:rPr>
          <w:rFonts w:cs="Times New Roman"/>
          <w:color w:val="000000"/>
          <w:sz w:val="22"/>
          <w:szCs w:val="22"/>
        </w:rPr>
        <w:t xml:space="preserve"> i upoważnion</w:t>
      </w:r>
      <w:r w:rsidRPr="00B8787E">
        <w:rPr>
          <w:rFonts w:cs="Times New Roman"/>
          <w:color w:val="000000"/>
          <w:sz w:val="22"/>
          <w:szCs w:val="22"/>
        </w:rPr>
        <w:t>ych</w:t>
      </w:r>
      <w:r w:rsidR="00823AFA" w:rsidRPr="00B8787E">
        <w:rPr>
          <w:rFonts w:cs="Times New Roman"/>
          <w:color w:val="000000"/>
          <w:sz w:val="22"/>
          <w:szCs w:val="22"/>
        </w:rPr>
        <w:t xml:space="preserve"> </w:t>
      </w:r>
      <w:r w:rsidR="00823AFA" w:rsidRPr="00B8787E">
        <w:rPr>
          <w:rFonts w:cs="Times New Roman"/>
          <w:color w:val="000000"/>
          <w:sz w:val="22"/>
          <w:szCs w:val="22"/>
        </w:rPr>
        <w:lastRenderedPageBreak/>
        <w:t>pracownik</w:t>
      </w:r>
      <w:r w:rsidRPr="00B8787E">
        <w:rPr>
          <w:rFonts w:cs="Times New Roman"/>
          <w:color w:val="000000"/>
          <w:sz w:val="22"/>
          <w:szCs w:val="22"/>
        </w:rPr>
        <w:t>ów</w:t>
      </w:r>
      <w:r w:rsidR="00823AFA" w:rsidRPr="00B8787E">
        <w:rPr>
          <w:rFonts w:cs="Times New Roman"/>
          <w:color w:val="000000"/>
          <w:sz w:val="22"/>
          <w:szCs w:val="22"/>
        </w:rPr>
        <w:t xml:space="preserve"> </w:t>
      </w:r>
      <w:r w:rsidRPr="00B8787E">
        <w:rPr>
          <w:rFonts w:cs="Times New Roman"/>
          <w:color w:val="000000"/>
          <w:sz w:val="22"/>
          <w:szCs w:val="22"/>
        </w:rPr>
        <w:t>Zamawiaj</w:t>
      </w:r>
      <w:r w:rsidR="00BB7032" w:rsidRPr="00B8787E">
        <w:rPr>
          <w:rFonts w:cs="Times New Roman"/>
          <w:color w:val="000000"/>
          <w:sz w:val="22"/>
          <w:szCs w:val="22"/>
        </w:rPr>
        <w:t>ą</w:t>
      </w:r>
      <w:r w:rsidRPr="00B8787E">
        <w:rPr>
          <w:rFonts w:cs="Times New Roman"/>
          <w:color w:val="000000"/>
          <w:sz w:val="22"/>
          <w:szCs w:val="22"/>
        </w:rPr>
        <w:t>cych</w:t>
      </w:r>
      <w:r w:rsidR="008A3843" w:rsidRPr="00B8787E">
        <w:rPr>
          <w:rFonts w:cs="Times New Roman"/>
          <w:color w:val="000000"/>
          <w:sz w:val="22"/>
          <w:szCs w:val="22"/>
        </w:rPr>
        <w:t>.</w:t>
      </w:r>
    </w:p>
    <w:p w:rsidR="00823AFA" w:rsidRPr="00B8787E" w:rsidRDefault="008A3843" w:rsidP="00D27F86">
      <w:pPr>
        <w:numPr>
          <w:ilvl w:val="1"/>
          <w:numId w:val="36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B8787E">
        <w:rPr>
          <w:rFonts w:cs="Times New Roman"/>
          <w:bCs/>
          <w:sz w:val="22"/>
          <w:szCs w:val="22"/>
        </w:rPr>
        <w:t xml:space="preserve"> </w:t>
      </w:r>
      <w:r w:rsidR="00823AFA" w:rsidRPr="00B8787E">
        <w:rPr>
          <w:rFonts w:cs="Times New Roman"/>
          <w:bCs/>
          <w:sz w:val="22"/>
          <w:szCs w:val="22"/>
        </w:rPr>
        <w:t>Wykonawca</w:t>
      </w:r>
      <w:r w:rsidR="00823AFA" w:rsidRPr="00B8787E">
        <w:rPr>
          <w:rFonts w:cs="Times New Roman"/>
          <w:sz w:val="22"/>
          <w:szCs w:val="22"/>
        </w:rPr>
        <w:t xml:space="preserve"> </w:t>
      </w:r>
      <w:r w:rsidR="00823AFA" w:rsidRPr="00B8787E">
        <w:rPr>
          <w:rFonts w:cs="Times New Roman"/>
          <w:color w:val="000000"/>
          <w:sz w:val="22"/>
          <w:szCs w:val="22"/>
        </w:rPr>
        <w:t xml:space="preserve">nie może korzystać z urządzeń będących własnością </w:t>
      </w:r>
      <w:r w:rsidR="00EF7B60" w:rsidRPr="00B8787E">
        <w:rPr>
          <w:rFonts w:cs="Times New Roman"/>
          <w:color w:val="000000"/>
          <w:sz w:val="22"/>
          <w:szCs w:val="22"/>
        </w:rPr>
        <w:t>Zamawiających</w:t>
      </w:r>
      <w:r w:rsidRPr="00B8787E">
        <w:rPr>
          <w:rFonts w:cs="Times New Roman"/>
          <w:color w:val="000000"/>
          <w:sz w:val="22"/>
          <w:szCs w:val="22"/>
        </w:rPr>
        <w:t xml:space="preserve"> </w:t>
      </w:r>
      <w:r w:rsidR="00823AFA" w:rsidRPr="00B8787E">
        <w:rPr>
          <w:rFonts w:cs="Times New Roman"/>
          <w:color w:val="000000"/>
          <w:sz w:val="22"/>
          <w:szCs w:val="22"/>
        </w:rPr>
        <w:t>tj. z telefonów, komputerów, faksów i urządzeń drukujących i kopiujących.</w:t>
      </w:r>
    </w:p>
    <w:p w:rsidR="00F33EC1" w:rsidRDefault="00823AFA" w:rsidP="00A305A5">
      <w:pPr>
        <w:widowControl/>
        <w:spacing w:after="120" w:line="276" w:lineRule="auto"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DD49A9">
        <w:rPr>
          <w:rFonts w:cs="Times New Roman"/>
          <w:b/>
          <w:bCs/>
          <w:sz w:val="22"/>
          <w:szCs w:val="22"/>
        </w:rPr>
        <w:t xml:space="preserve">§ </w:t>
      </w:r>
      <w:r w:rsidR="000E1EBC" w:rsidRPr="00DD49A9">
        <w:rPr>
          <w:rFonts w:cs="Times New Roman"/>
          <w:b/>
          <w:bCs/>
          <w:sz w:val="22"/>
          <w:szCs w:val="22"/>
        </w:rPr>
        <w:t>3</w:t>
      </w:r>
      <w:r w:rsidRPr="00DD49A9">
        <w:rPr>
          <w:rFonts w:cs="Times New Roman"/>
          <w:b/>
          <w:bCs/>
          <w:sz w:val="22"/>
          <w:szCs w:val="22"/>
        </w:rPr>
        <w:br/>
      </w:r>
      <w:r w:rsidR="000E1EBC" w:rsidRPr="00DD49A9">
        <w:rPr>
          <w:rFonts w:eastAsia="Times New Roman" w:cs="Times New Roman"/>
          <w:b/>
          <w:bCs/>
          <w:sz w:val="22"/>
          <w:szCs w:val="22"/>
          <w:lang w:eastAsia="ar-SA" w:bidi="ar-SA"/>
        </w:rPr>
        <w:t>Wynagrodzenie i warunki płatności</w:t>
      </w:r>
    </w:p>
    <w:p w:rsidR="00F33EC1" w:rsidRPr="00F33EC1" w:rsidRDefault="00823AFA" w:rsidP="00F33EC1">
      <w:pPr>
        <w:pStyle w:val="Akapitzlist"/>
        <w:numPr>
          <w:ilvl w:val="0"/>
          <w:numId w:val="37"/>
        </w:numPr>
        <w:spacing w:line="276" w:lineRule="auto"/>
        <w:ind w:left="397"/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F33EC1">
        <w:rPr>
          <w:rFonts w:cs="Times New Roman"/>
          <w:bCs/>
          <w:sz w:val="22"/>
          <w:szCs w:val="22"/>
        </w:rPr>
        <w:t>Strony</w:t>
      </w:r>
      <w:r w:rsidRPr="00F33EC1">
        <w:rPr>
          <w:rFonts w:cs="Times New Roman"/>
          <w:sz w:val="22"/>
          <w:szCs w:val="22"/>
        </w:rPr>
        <w:t xml:space="preserve"> u</w:t>
      </w:r>
      <w:r w:rsidR="00A66379" w:rsidRPr="00F33EC1">
        <w:rPr>
          <w:rFonts w:cs="Times New Roman"/>
          <w:sz w:val="22"/>
          <w:szCs w:val="22"/>
        </w:rPr>
        <w:t>mowy ustalają, że wynagrodzenie</w:t>
      </w:r>
      <w:r w:rsidR="00F33EC1">
        <w:rPr>
          <w:rFonts w:cs="Times New Roman"/>
          <w:sz w:val="22"/>
          <w:szCs w:val="22"/>
        </w:rPr>
        <w:t xml:space="preserve">m </w:t>
      </w:r>
      <w:r w:rsidRPr="00F33EC1">
        <w:rPr>
          <w:rFonts w:cs="Times New Roman"/>
          <w:sz w:val="22"/>
          <w:szCs w:val="22"/>
        </w:rPr>
        <w:t xml:space="preserve"> Wykonawcy będzie</w:t>
      </w:r>
      <w:r w:rsidR="0095652D" w:rsidRPr="00F33EC1">
        <w:rPr>
          <w:rFonts w:cs="Times New Roman"/>
          <w:sz w:val="22"/>
          <w:szCs w:val="22"/>
        </w:rPr>
        <w:t xml:space="preserve"> </w:t>
      </w:r>
      <w:r w:rsidR="004700FA" w:rsidRPr="00F33EC1">
        <w:rPr>
          <w:rFonts w:cs="Times New Roman"/>
          <w:sz w:val="22"/>
          <w:szCs w:val="22"/>
        </w:rPr>
        <w:t xml:space="preserve">łączne </w:t>
      </w:r>
      <w:r w:rsidR="00DB2A5F" w:rsidRPr="00F33EC1">
        <w:rPr>
          <w:rFonts w:cs="Times New Roman"/>
          <w:sz w:val="22"/>
          <w:szCs w:val="22"/>
        </w:rPr>
        <w:t>w</w:t>
      </w:r>
      <w:r w:rsidR="0095652D" w:rsidRPr="00F33EC1">
        <w:rPr>
          <w:rFonts w:cs="Times New Roman"/>
          <w:sz w:val="22"/>
          <w:szCs w:val="22"/>
        </w:rPr>
        <w:t>ynagrodzeni</w:t>
      </w:r>
      <w:r w:rsidR="004700FA" w:rsidRPr="00F33EC1">
        <w:rPr>
          <w:rFonts w:cs="Times New Roman"/>
          <w:sz w:val="22"/>
          <w:szCs w:val="22"/>
        </w:rPr>
        <w:t>e ryczałtowe</w:t>
      </w:r>
      <w:r w:rsidR="0095652D" w:rsidRPr="00F33EC1">
        <w:rPr>
          <w:rFonts w:cs="Times New Roman"/>
          <w:sz w:val="22"/>
          <w:szCs w:val="22"/>
        </w:rPr>
        <w:t xml:space="preserve"> </w:t>
      </w:r>
      <w:r w:rsidR="00F33EC1" w:rsidRPr="00F33EC1">
        <w:rPr>
          <w:rFonts w:cs="Times New Roman"/>
          <w:sz w:val="22"/>
          <w:szCs w:val="22"/>
        </w:rPr>
        <w:t xml:space="preserve">za usługi </w:t>
      </w:r>
      <w:r w:rsidR="00DB2A5F" w:rsidRPr="00F33EC1">
        <w:rPr>
          <w:rFonts w:cs="Times New Roman"/>
          <w:sz w:val="22"/>
          <w:szCs w:val="22"/>
        </w:rPr>
        <w:t>w wysokości</w:t>
      </w:r>
      <w:r w:rsidR="004700FA" w:rsidRPr="00F33EC1">
        <w:rPr>
          <w:rFonts w:cs="Times New Roman"/>
          <w:sz w:val="22"/>
          <w:szCs w:val="22"/>
        </w:rPr>
        <w:t xml:space="preserve"> (brutto)</w:t>
      </w:r>
      <w:r w:rsidR="00DB2A5F" w:rsidRPr="00F33EC1">
        <w:rPr>
          <w:rFonts w:cs="Times New Roman"/>
          <w:sz w:val="22"/>
          <w:szCs w:val="22"/>
        </w:rPr>
        <w:t>………………………………</w:t>
      </w:r>
      <w:r w:rsidR="00F33EC1">
        <w:rPr>
          <w:rFonts w:cs="Times New Roman"/>
          <w:sz w:val="22"/>
          <w:szCs w:val="22"/>
        </w:rPr>
        <w:t>zł (słownie</w:t>
      </w:r>
      <w:r w:rsidR="004700FA" w:rsidRPr="00F33EC1">
        <w:rPr>
          <w:rFonts w:cs="Times New Roman"/>
          <w:sz w:val="22"/>
          <w:szCs w:val="22"/>
        </w:rPr>
        <w:t xml:space="preserve"> </w:t>
      </w:r>
      <w:r w:rsidR="00DB2A5F" w:rsidRPr="00F33EC1">
        <w:rPr>
          <w:rFonts w:cs="Times New Roman"/>
          <w:sz w:val="22"/>
          <w:szCs w:val="22"/>
        </w:rPr>
        <w:t>…………………..</w:t>
      </w:r>
      <w:r w:rsidR="0095652D" w:rsidRPr="00F33EC1">
        <w:rPr>
          <w:rFonts w:cs="Times New Roman"/>
          <w:bCs/>
          <w:sz w:val="22"/>
          <w:szCs w:val="22"/>
        </w:rPr>
        <w:t xml:space="preserve">   </w:t>
      </w:r>
      <w:r w:rsidR="004700FA" w:rsidRPr="00F33EC1">
        <w:rPr>
          <w:rFonts w:cs="Times New Roman"/>
          <w:bCs/>
          <w:sz w:val="22"/>
          <w:szCs w:val="22"/>
        </w:rPr>
        <w:t>zł.</w:t>
      </w:r>
      <w:r w:rsidR="00F33EC1">
        <w:rPr>
          <w:rFonts w:cs="Times New Roman"/>
          <w:bCs/>
          <w:sz w:val="22"/>
          <w:szCs w:val="22"/>
        </w:rPr>
        <w:t>)</w:t>
      </w:r>
      <w:r w:rsidR="0095652D" w:rsidRPr="00F33EC1">
        <w:rPr>
          <w:rFonts w:cs="Times New Roman"/>
          <w:bCs/>
          <w:sz w:val="22"/>
          <w:szCs w:val="22"/>
        </w:rPr>
        <w:t xml:space="preserve"> </w:t>
      </w:r>
      <w:r w:rsidR="00F33EC1" w:rsidRPr="00F33EC1">
        <w:rPr>
          <w:rFonts w:cs="Times New Roman"/>
          <w:bCs/>
          <w:sz w:val="22"/>
          <w:szCs w:val="22"/>
        </w:rPr>
        <w:t xml:space="preserve">, </w:t>
      </w:r>
      <w:r w:rsidR="00F33EC1" w:rsidRPr="00F33EC1">
        <w:rPr>
          <w:rFonts w:cs="Times New Roman"/>
          <w:sz w:val="22"/>
          <w:szCs w:val="22"/>
        </w:rPr>
        <w:t xml:space="preserve"> płatne w ratach miesięcznych po: …………………….………………  zł</w:t>
      </w:r>
      <w:r w:rsidR="00F33EC1">
        <w:rPr>
          <w:rFonts w:cs="Times New Roman"/>
          <w:sz w:val="22"/>
          <w:szCs w:val="22"/>
        </w:rPr>
        <w:t xml:space="preserve"> (brutto) </w:t>
      </w:r>
    </w:p>
    <w:p w:rsidR="00F33EC1" w:rsidRPr="00287A7E" w:rsidRDefault="00F33EC1" w:rsidP="00F33EC1">
      <w:pPr>
        <w:spacing w:line="300" w:lineRule="atLeast"/>
        <w:ind w:left="403"/>
        <w:jc w:val="both"/>
        <w:rPr>
          <w:rFonts w:cs="Times New Roman"/>
          <w:sz w:val="22"/>
          <w:szCs w:val="22"/>
        </w:rPr>
      </w:pPr>
      <w:r w:rsidRPr="00287A7E">
        <w:rPr>
          <w:rFonts w:cs="Times New Roman"/>
          <w:sz w:val="22"/>
          <w:szCs w:val="22"/>
        </w:rPr>
        <w:t>(słownie zł.: …………………………………………………………………………………………)</w:t>
      </w:r>
    </w:p>
    <w:p w:rsidR="00823AFA" w:rsidRPr="00DD49A9" w:rsidRDefault="00823AFA" w:rsidP="00F33EC1">
      <w:pPr>
        <w:numPr>
          <w:ilvl w:val="0"/>
          <w:numId w:val="37"/>
        </w:numPr>
        <w:spacing w:before="60" w:after="60" w:line="276" w:lineRule="auto"/>
        <w:ind w:left="397"/>
        <w:jc w:val="both"/>
        <w:textAlignment w:val="auto"/>
        <w:rPr>
          <w:rFonts w:cs="Times New Roman"/>
          <w:sz w:val="22"/>
          <w:szCs w:val="22"/>
        </w:rPr>
      </w:pPr>
      <w:r w:rsidRPr="002D13F8">
        <w:rPr>
          <w:rFonts w:cs="Times New Roman"/>
          <w:bCs/>
          <w:sz w:val="22"/>
          <w:szCs w:val="22"/>
        </w:rPr>
        <w:t>Wykonawca</w:t>
      </w:r>
      <w:r w:rsidRPr="002D13F8">
        <w:rPr>
          <w:rFonts w:cs="Times New Roman"/>
          <w:sz w:val="22"/>
          <w:szCs w:val="22"/>
        </w:rPr>
        <w:t xml:space="preserve"> będzie</w:t>
      </w:r>
      <w:r w:rsidRPr="00DD49A9">
        <w:rPr>
          <w:rFonts w:cs="Times New Roman"/>
          <w:sz w:val="22"/>
          <w:szCs w:val="22"/>
        </w:rPr>
        <w:t xml:space="preserve"> wystawiał fakturę VAT raz w miesiącu w terminie </w:t>
      </w:r>
      <w:r w:rsidRPr="00DD49A9">
        <w:rPr>
          <w:rFonts w:cs="Times New Roman"/>
          <w:b/>
          <w:sz w:val="22"/>
          <w:szCs w:val="22"/>
        </w:rPr>
        <w:t>7 dni</w:t>
      </w:r>
      <w:r w:rsidRPr="00DD49A9">
        <w:rPr>
          <w:rFonts w:cs="Times New Roman"/>
          <w:sz w:val="22"/>
          <w:szCs w:val="22"/>
        </w:rPr>
        <w:t xml:space="preserve"> po zakończeniu miesiąca</w:t>
      </w:r>
      <w:r w:rsidR="00F33EC1">
        <w:rPr>
          <w:rFonts w:cs="Times New Roman"/>
          <w:sz w:val="22"/>
          <w:szCs w:val="22"/>
        </w:rPr>
        <w:t xml:space="preserve"> z uwzględnieniem oddzielnych pozycji za usług</w:t>
      </w:r>
      <w:r w:rsidR="008A4FCC">
        <w:rPr>
          <w:rFonts w:cs="Times New Roman"/>
          <w:sz w:val="22"/>
          <w:szCs w:val="22"/>
        </w:rPr>
        <w:t>i</w:t>
      </w:r>
      <w:r w:rsidR="00F33EC1">
        <w:rPr>
          <w:rFonts w:cs="Times New Roman"/>
          <w:sz w:val="22"/>
          <w:szCs w:val="22"/>
        </w:rPr>
        <w:t xml:space="preserve"> opodatkowane stawką 23% i 8 % VAT </w:t>
      </w:r>
      <w:r w:rsidRPr="00DD49A9">
        <w:rPr>
          <w:rFonts w:cs="Times New Roman"/>
          <w:sz w:val="22"/>
          <w:szCs w:val="22"/>
        </w:rPr>
        <w:t>.</w:t>
      </w:r>
    </w:p>
    <w:p w:rsidR="00823AFA" w:rsidRPr="00DD49A9" w:rsidRDefault="002D13F8" w:rsidP="00F33EC1">
      <w:pPr>
        <w:numPr>
          <w:ilvl w:val="0"/>
          <w:numId w:val="37"/>
        </w:numPr>
        <w:spacing w:before="60" w:after="60" w:line="276" w:lineRule="auto"/>
        <w:ind w:left="397"/>
        <w:jc w:val="both"/>
        <w:textAlignment w:val="auto"/>
        <w:rPr>
          <w:rFonts w:cs="Times New Roman"/>
          <w:i/>
          <w:sz w:val="22"/>
          <w:szCs w:val="22"/>
        </w:rPr>
      </w:pPr>
      <w:r w:rsidRPr="00B8787E">
        <w:rPr>
          <w:rFonts w:cs="Times New Roman"/>
          <w:color w:val="000000"/>
          <w:sz w:val="22"/>
          <w:szCs w:val="22"/>
        </w:rPr>
        <w:t>Zamawiający</w:t>
      </w:r>
      <w:r w:rsidR="000E1EBC" w:rsidRPr="00B8787E">
        <w:rPr>
          <w:rFonts w:cs="Times New Roman"/>
          <w:color w:val="000000"/>
          <w:sz w:val="22"/>
          <w:szCs w:val="22"/>
        </w:rPr>
        <w:t xml:space="preserve"> </w:t>
      </w:r>
      <w:r w:rsidR="00823AFA" w:rsidRPr="00B8787E">
        <w:rPr>
          <w:rFonts w:cs="Times New Roman"/>
          <w:sz w:val="22"/>
          <w:szCs w:val="22"/>
        </w:rPr>
        <w:t>ma o</w:t>
      </w:r>
      <w:r w:rsidR="00823AFA" w:rsidRPr="00DD49A9">
        <w:rPr>
          <w:rFonts w:cs="Times New Roman"/>
          <w:sz w:val="22"/>
          <w:szCs w:val="22"/>
        </w:rPr>
        <w:t xml:space="preserve">bowiązek zapłaty za zrealizowane usługi zgodnie z ofertą wykonawcy w terminie </w:t>
      </w:r>
      <w:r w:rsidR="000853A7">
        <w:rPr>
          <w:rFonts w:cs="Times New Roman"/>
          <w:sz w:val="22"/>
          <w:szCs w:val="22"/>
        </w:rPr>
        <w:t xml:space="preserve"> </w:t>
      </w:r>
      <w:r w:rsidR="00DA5FF5">
        <w:rPr>
          <w:rFonts w:cs="Times New Roman"/>
          <w:sz w:val="22"/>
          <w:szCs w:val="22"/>
        </w:rPr>
        <w:t>……</w:t>
      </w:r>
      <w:r w:rsidR="00823AFA" w:rsidRPr="00DD49A9">
        <w:rPr>
          <w:rFonts w:cs="Times New Roman"/>
          <w:b/>
          <w:sz w:val="22"/>
          <w:szCs w:val="22"/>
        </w:rPr>
        <w:t xml:space="preserve"> dni </w:t>
      </w:r>
      <w:r w:rsidR="00823AFA" w:rsidRPr="00DD49A9">
        <w:rPr>
          <w:rFonts w:cs="Times New Roman"/>
          <w:sz w:val="22"/>
          <w:szCs w:val="22"/>
        </w:rPr>
        <w:t xml:space="preserve">licząc od daty doręczenia prawidłowo wystawionej faktury do siedziby </w:t>
      </w:r>
      <w:r w:rsidR="00B8787E" w:rsidRPr="00B8787E">
        <w:rPr>
          <w:rFonts w:cs="Times New Roman"/>
          <w:color w:val="000000"/>
          <w:sz w:val="22"/>
          <w:szCs w:val="22"/>
        </w:rPr>
        <w:t>Zamawiającego</w:t>
      </w:r>
      <w:r w:rsidR="00823AFA" w:rsidRPr="00B8787E">
        <w:rPr>
          <w:rFonts w:cs="Times New Roman"/>
          <w:sz w:val="22"/>
          <w:szCs w:val="22"/>
        </w:rPr>
        <w:t>.</w:t>
      </w:r>
    </w:p>
    <w:p w:rsidR="00823AFA" w:rsidRPr="00DD49A9" w:rsidRDefault="00823AFA" w:rsidP="00F33EC1">
      <w:pPr>
        <w:numPr>
          <w:ilvl w:val="0"/>
          <w:numId w:val="37"/>
        </w:numPr>
        <w:spacing w:before="60" w:after="60" w:line="276" w:lineRule="auto"/>
        <w:ind w:left="397"/>
        <w:jc w:val="both"/>
        <w:textAlignment w:val="auto"/>
        <w:rPr>
          <w:rFonts w:cs="Times New Roman"/>
          <w:sz w:val="22"/>
          <w:szCs w:val="22"/>
        </w:rPr>
      </w:pPr>
      <w:r w:rsidRPr="00DD49A9">
        <w:rPr>
          <w:rFonts w:cs="Times New Roman"/>
          <w:sz w:val="22"/>
          <w:szCs w:val="22"/>
        </w:rPr>
        <w:t xml:space="preserve">Należność z tytułu realizacji przedmiotu umowy będzie płatna przelewem na podane przez </w:t>
      </w:r>
      <w:r w:rsidRPr="00B8787E">
        <w:rPr>
          <w:rFonts w:cs="Times New Roman"/>
          <w:bCs/>
          <w:sz w:val="22"/>
          <w:szCs w:val="22"/>
        </w:rPr>
        <w:t>Wykonawcę</w:t>
      </w:r>
      <w:r w:rsidRPr="00DD49A9">
        <w:rPr>
          <w:rFonts w:cs="Times New Roman"/>
          <w:i/>
          <w:sz w:val="22"/>
          <w:szCs w:val="22"/>
        </w:rPr>
        <w:t xml:space="preserve"> </w:t>
      </w:r>
      <w:r w:rsidRPr="00DD49A9">
        <w:rPr>
          <w:rFonts w:cs="Times New Roman"/>
          <w:sz w:val="22"/>
          <w:szCs w:val="22"/>
        </w:rPr>
        <w:t xml:space="preserve">konto w </w:t>
      </w:r>
      <w:r w:rsidR="000B0313">
        <w:rPr>
          <w:rFonts w:cs="Times New Roman"/>
          <w:sz w:val="22"/>
          <w:szCs w:val="22"/>
        </w:rPr>
        <w:t>ofercie</w:t>
      </w:r>
      <w:r w:rsidR="00DB3318">
        <w:rPr>
          <w:rFonts w:cs="Times New Roman"/>
          <w:sz w:val="22"/>
          <w:szCs w:val="22"/>
        </w:rPr>
        <w:t xml:space="preserve"> nr </w:t>
      </w:r>
      <w:r w:rsidR="00DB2A5F">
        <w:rPr>
          <w:rFonts w:cs="Times New Roman"/>
          <w:b/>
          <w:sz w:val="22"/>
          <w:szCs w:val="22"/>
        </w:rPr>
        <w:t>…………………………………………………………………..</w:t>
      </w:r>
      <w:r w:rsidR="00DB3318" w:rsidRPr="00DB3318">
        <w:rPr>
          <w:rFonts w:cs="Times New Roman"/>
          <w:b/>
          <w:sz w:val="22"/>
          <w:szCs w:val="22"/>
        </w:rPr>
        <w:t>.</w:t>
      </w:r>
    </w:p>
    <w:p w:rsidR="00823AFA" w:rsidRPr="00DD49A9" w:rsidRDefault="00823AFA" w:rsidP="00F33EC1">
      <w:pPr>
        <w:numPr>
          <w:ilvl w:val="0"/>
          <w:numId w:val="37"/>
        </w:numPr>
        <w:spacing w:before="60" w:after="60" w:line="276" w:lineRule="auto"/>
        <w:ind w:left="397"/>
        <w:jc w:val="both"/>
        <w:textAlignment w:val="auto"/>
        <w:rPr>
          <w:rFonts w:cs="Times New Roman"/>
          <w:sz w:val="22"/>
          <w:szCs w:val="22"/>
        </w:rPr>
      </w:pPr>
      <w:r w:rsidRPr="00DD49A9">
        <w:rPr>
          <w:rFonts w:cs="Times New Roman"/>
          <w:bCs/>
          <w:sz w:val="22"/>
          <w:szCs w:val="22"/>
        </w:rPr>
        <w:t>Wynagrodzenie</w:t>
      </w:r>
      <w:r w:rsidR="00DB2A5F">
        <w:rPr>
          <w:rFonts w:cs="Times New Roman"/>
          <w:sz w:val="22"/>
          <w:szCs w:val="22"/>
        </w:rPr>
        <w:t xml:space="preserve">  określone  </w:t>
      </w:r>
      <w:r w:rsidRPr="00DD49A9">
        <w:rPr>
          <w:rFonts w:cs="Times New Roman"/>
          <w:sz w:val="22"/>
          <w:szCs w:val="22"/>
        </w:rPr>
        <w:t xml:space="preserve">w </w:t>
      </w:r>
      <w:r w:rsidRPr="00DD49A9">
        <w:rPr>
          <w:rFonts w:cs="Times New Roman"/>
          <w:b/>
          <w:bCs/>
          <w:sz w:val="22"/>
          <w:szCs w:val="22"/>
        </w:rPr>
        <w:t>ust. 1</w:t>
      </w:r>
      <w:r w:rsidRPr="00DD49A9">
        <w:rPr>
          <w:rFonts w:cs="Times New Roman"/>
          <w:sz w:val="22"/>
          <w:szCs w:val="22"/>
        </w:rPr>
        <w:t xml:space="preserve"> obejmuje wszystkie koszty niezbędne do wykonania przedmiotu umowy.</w:t>
      </w:r>
    </w:p>
    <w:p w:rsidR="00823AFA" w:rsidRPr="00DD49A9" w:rsidRDefault="00823AFA" w:rsidP="00F33EC1">
      <w:pPr>
        <w:numPr>
          <w:ilvl w:val="0"/>
          <w:numId w:val="37"/>
        </w:numPr>
        <w:spacing w:before="60" w:after="60" w:line="276" w:lineRule="auto"/>
        <w:ind w:left="397"/>
        <w:jc w:val="both"/>
        <w:textAlignment w:val="auto"/>
        <w:rPr>
          <w:rFonts w:cs="Times New Roman"/>
          <w:sz w:val="22"/>
          <w:szCs w:val="22"/>
        </w:rPr>
      </w:pPr>
      <w:r w:rsidRPr="00DD49A9">
        <w:rPr>
          <w:rFonts w:cs="Times New Roman"/>
          <w:sz w:val="22"/>
          <w:szCs w:val="22"/>
        </w:rPr>
        <w:t xml:space="preserve">Wynagrodzenie </w:t>
      </w:r>
      <w:r w:rsidR="00DB2A5F">
        <w:rPr>
          <w:rFonts w:cs="Times New Roman"/>
          <w:sz w:val="22"/>
          <w:szCs w:val="22"/>
        </w:rPr>
        <w:t>ryczałtowe</w:t>
      </w:r>
      <w:r w:rsidRPr="00DD49A9">
        <w:rPr>
          <w:rFonts w:cs="Times New Roman"/>
          <w:sz w:val="22"/>
          <w:szCs w:val="22"/>
        </w:rPr>
        <w:t>, o którym</w:t>
      </w:r>
      <w:r w:rsidRPr="00DD49A9">
        <w:rPr>
          <w:rFonts w:cs="Times New Roman"/>
          <w:color w:val="000000"/>
          <w:sz w:val="22"/>
          <w:szCs w:val="22"/>
        </w:rPr>
        <w:t xml:space="preserve"> mowa w </w:t>
      </w:r>
      <w:r w:rsidRPr="00DD49A9">
        <w:rPr>
          <w:rFonts w:cs="Times New Roman"/>
          <w:b/>
          <w:color w:val="000000"/>
          <w:sz w:val="22"/>
          <w:szCs w:val="22"/>
        </w:rPr>
        <w:t>ust. 1</w:t>
      </w:r>
      <w:r w:rsidR="00DB2A5F">
        <w:rPr>
          <w:rFonts w:cs="Times New Roman"/>
          <w:color w:val="000000"/>
          <w:sz w:val="22"/>
          <w:szCs w:val="22"/>
        </w:rPr>
        <w:t xml:space="preserve"> nie ulegnie</w:t>
      </w:r>
      <w:r w:rsidRPr="00DD49A9">
        <w:rPr>
          <w:rFonts w:cs="Times New Roman"/>
          <w:color w:val="000000"/>
          <w:sz w:val="22"/>
          <w:szCs w:val="22"/>
        </w:rPr>
        <w:t xml:space="preserve"> zmianie w okresie obowiązywania umowy z zastrzeżeniem postanowień </w:t>
      </w:r>
      <w:r w:rsidRPr="00DD49A9">
        <w:rPr>
          <w:rFonts w:cs="Times New Roman"/>
          <w:b/>
          <w:sz w:val="22"/>
          <w:szCs w:val="22"/>
        </w:rPr>
        <w:t xml:space="preserve">§ </w:t>
      </w:r>
      <w:r w:rsidR="0082162A" w:rsidRPr="00DD49A9">
        <w:rPr>
          <w:rFonts w:cs="Times New Roman"/>
          <w:b/>
          <w:sz w:val="22"/>
          <w:szCs w:val="22"/>
        </w:rPr>
        <w:t>7</w:t>
      </w:r>
      <w:r w:rsidRPr="00DD49A9">
        <w:rPr>
          <w:rFonts w:cs="Times New Roman"/>
          <w:b/>
          <w:sz w:val="22"/>
          <w:szCs w:val="22"/>
        </w:rPr>
        <w:t xml:space="preserve"> ust. 1 </w:t>
      </w:r>
      <w:r w:rsidRPr="00DD49A9">
        <w:rPr>
          <w:rFonts w:cs="Times New Roman"/>
          <w:sz w:val="22"/>
          <w:szCs w:val="22"/>
        </w:rPr>
        <w:t>umowy.</w:t>
      </w:r>
    </w:p>
    <w:p w:rsidR="00823AFA" w:rsidRPr="00DD49A9" w:rsidRDefault="00823AFA" w:rsidP="00F33EC1">
      <w:pPr>
        <w:numPr>
          <w:ilvl w:val="0"/>
          <w:numId w:val="37"/>
        </w:numPr>
        <w:spacing w:before="60" w:after="60" w:line="276" w:lineRule="auto"/>
        <w:ind w:left="397"/>
        <w:jc w:val="both"/>
        <w:textAlignment w:val="auto"/>
        <w:rPr>
          <w:rFonts w:cs="Times New Roman"/>
          <w:sz w:val="22"/>
          <w:szCs w:val="22"/>
        </w:rPr>
      </w:pPr>
      <w:r w:rsidRPr="00DD49A9">
        <w:rPr>
          <w:rFonts w:cs="Times New Roman"/>
          <w:sz w:val="22"/>
          <w:szCs w:val="22"/>
        </w:rPr>
        <w:t xml:space="preserve">Dla potrzeb wzajemnych rozliczeń uwzględniających postanowienia niniejszej umowy </w:t>
      </w:r>
      <w:r w:rsidRPr="00E52B24">
        <w:rPr>
          <w:rFonts w:cs="Times New Roman"/>
          <w:bCs/>
          <w:sz w:val="22"/>
          <w:szCs w:val="22"/>
        </w:rPr>
        <w:t>Strony</w:t>
      </w:r>
      <w:r w:rsidRPr="00DD49A9">
        <w:rPr>
          <w:rFonts w:cs="Times New Roman"/>
          <w:sz w:val="22"/>
          <w:szCs w:val="22"/>
        </w:rPr>
        <w:t xml:space="preserve"> oświadczają co, następuje:</w:t>
      </w:r>
    </w:p>
    <w:p w:rsidR="00823AFA" w:rsidRPr="00B8787E" w:rsidRDefault="00B8787E" w:rsidP="00DD49A9">
      <w:pPr>
        <w:numPr>
          <w:ilvl w:val="0"/>
          <w:numId w:val="14"/>
        </w:numPr>
        <w:tabs>
          <w:tab w:val="clear" w:pos="723"/>
          <w:tab w:val="left" w:pos="284"/>
        </w:tabs>
        <w:spacing w:before="60" w:after="60" w:line="276" w:lineRule="auto"/>
        <w:ind w:left="0" w:firstLine="0"/>
        <w:jc w:val="both"/>
        <w:textAlignment w:val="auto"/>
        <w:rPr>
          <w:rFonts w:cs="Times New Roman"/>
          <w:sz w:val="22"/>
          <w:szCs w:val="22"/>
        </w:rPr>
      </w:pPr>
      <w:r w:rsidRPr="00B8787E">
        <w:rPr>
          <w:rFonts w:cs="Times New Roman"/>
          <w:color w:val="000000"/>
          <w:sz w:val="22"/>
          <w:szCs w:val="22"/>
        </w:rPr>
        <w:t>Zamawiający</w:t>
      </w:r>
      <w:r w:rsidR="000E1EBC" w:rsidRPr="00B8787E">
        <w:rPr>
          <w:rFonts w:cs="Times New Roman"/>
          <w:color w:val="000000"/>
          <w:sz w:val="22"/>
          <w:szCs w:val="22"/>
        </w:rPr>
        <w:t xml:space="preserve"> </w:t>
      </w:r>
      <w:r w:rsidR="00F765DD" w:rsidRPr="00B8787E">
        <w:rPr>
          <w:rFonts w:cs="Times New Roman"/>
          <w:color w:val="000000"/>
          <w:sz w:val="22"/>
          <w:szCs w:val="22"/>
        </w:rPr>
        <w:t xml:space="preserve">jest podatnikiem podatku VAT i </w:t>
      </w:r>
      <w:r w:rsidR="00564C96">
        <w:rPr>
          <w:rFonts w:cs="Times New Roman"/>
          <w:sz w:val="22"/>
          <w:szCs w:val="22"/>
        </w:rPr>
        <w:t>p</w:t>
      </w:r>
      <w:r w:rsidR="00DB2A5F">
        <w:rPr>
          <w:rFonts w:cs="Times New Roman"/>
          <w:sz w:val="22"/>
          <w:szCs w:val="22"/>
        </w:rPr>
        <w:t>osiada nadany NIP:………………………………</w:t>
      </w:r>
      <w:r w:rsidR="00823AFA" w:rsidRPr="00B8787E">
        <w:rPr>
          <w:rFonts w:cs="Times New Roman"/>
          <w:sz w:val="22"/>
          <w:szCs w:val="22"/>
        </w:rPr>
        <w:t>,</w:t>
      </w:r>
    </w:p>
    <w:p w:rsidR="00823AFA" w:rsidRPr="00DD49A9" w:rsidRDefault="00823AFA" w:rsidP="00DD49A9">
      <w:pPr>
        <w:numPr>
          <w:ilvl w:val="0"/>
          <w:numId w:val="14"/>
        </w:numPr>
        <w:tabs>
          <w:tab w:val="clear" w:pos="723"/>
          <w:tab w:val="left" w:pos="284"/>
        </w:tabs>
        <w:spacing w:before="60" w:after="60" w:line="276" w:lineRule="auto"/>
        <w:ind w:left="0" w:firstLine="0"/>
        <w:jc w:val="both"/>
        <w:textAlignment w:val="auto"/>
        <w:rPr>
          <w:rFonts w:cs="Times New Roman"/>
          <w:sz w:val="22"/>
          <w:szCs w:val="22"/>
        </w:rPr>
      </w:pPr>
      <w:r w:rsidRPr="00B8787E">
        <w:rPr>
          <w:rFonts w:cs="Times New Roman"/>
          <w:bCs/>
          <w:sz w:val="22"/>
          <w:szCs w:val="22"/>
        </w:rPr>
        <w:t>Wykonawca</w:t>
      </w:r>
      <w:r w:rsidRPr="00B8787E">
        <w:rPr>
          <w:rFonts w:cs="Times New Roman"/>
          <w:sz w:val="22"/>
          <w:szCs w:val="22"/>
        </w:rPr>
        <w:t xml:space="preserve"> jest </w:t>
      </w:r>
      <w:r w:rsidR="00176023" w:rsidRPr="00B8787E">
        <w:rPr>
          <w:rFonts w:cs="Times New Roman"/>
          <w:sz w:val="22"/>
          <w:szCs w:val="22"/>
        </w:rPr>
        <w:t xml:space="preserve">podatnikiem </w:t>
      </w:r>
      <w:r w:rsidRPr="00B8787E">
        <w:rPr>
          <w:rFonts w:cs="Times New Roman"/>
          <w:sz w:val="22"/>
          <w:szCs w:val="22"/>
        </w:rPr>
        <w:t>podatku od towarów i usług (V</w:t>
      </w:r>
      <w:r w:rsidR="00DB2A5F">
        <w:rPr>
          <w:rFonts w:cs="Times New Roman"/>
          <w:sz w:val="22"/>
          <w:szCs w:val="22"/>
        </w:rPr>
        <w:t>AT) zarejestrowanym w …………………………………………</w:t>
      </w:r>
      <w:r w:rsidRPr="00B8787E">
        <w:rPr>
          <w:rFonts w:cs="Times New Roman"/>
          <w:sz w:val="22"/>
          <w:szCs w:val="22"/>
        </w:rPr>
        <w:t>,</w:t>
      </w:r>
      <w:r w:rsidRPr="00DD49A9">
        <w:rPr>
          <w:rFonts w:cs="Times New Roman"/>
          <w:sz w:val="22"/>
          <w:szCs w:val="22"/>
        </w:rPr>
        <w:t xml:space="preserve"> posi</w:t>
      </w:r>
      <w:r w:rsidR="00564C96">
        <w:rPr>
          <w:rFonts w:cs="Times New Roman"/>
          <w:sz w:val="22"/>
          <w:szCs w:val="22"/>
        </w:rPr>
        <w:t xml:space="preserve">ada nadany NIP </w:t>
      </w:r>
      <w:r w:rsidR="00E52B24">
        <w:rPr>
          <w:rFonts w:cs="Times New Roman"/>
          <w:sz w:val="22"/>
          <w:szCs w:val="22"/>
        </w:rPr>
        <w:t>…………………</w:t>
      </w:r>
      <w:r w:rsidR="00564C96">
        <w:rPr>
          <w:rFonts w:cs="Times New Roman"/>
          <w:sz w:val="22"/>
          <w:szCs w:val="22"/>
        </w:rPr>
        <w:t xml:space="preserve"> i jest </w:t>
      </w:r>
      <w:r w:rsidR="00E52B24">
        <w:rPr>
          <w:rFonts w:cs="Times New Roman"/>
          <w:sz w:val="22"/>
          <w:szCs w:val="22"/>
        </w:rPr>
        <w:t xml:space="preserve">uprawniony do wystawiania </w:t>
      </w:r>
      <w:r w:rsidRPr="00DD49A9">
        <w:rPr>
          <w:rFonts w:cs="Times New Roman"/>
          <w:sz w:val="22"/>
          <w:szCs w:val="22"/>
        </w:rPr>
        <w:t>faktur VAT.</w:t>
      </w:r>
    </w:p>
    <w:p w:rsidR="00823AFA" w:rsidRPr="00DD49A9" w:rsidRDefault="00823AFA" w:rsidP="00045DF0">
      <w:pPr>
        <w:numPr>
          <w:ilvl w:val="0"/>
          <w:numId w:val="37"/>
        </w:numPr>
        <w:spacing w:before="60" w:after="60" w:line="276" w:lineRule="auto"/>
        <w:ind w:left="283"/>
        <w:jc w:val="both"/>
        <w:textAlignment w:val="auto"/>
        <w:rPr>
          <w:rFonts w:cs="Times New Roman"/>
          <w:sz w:val="22"/>
          <w:szCs w:val="22"/>
        </w:rPr>
      </w:pPr>
      <w:r w:rsidRPr="00DD49A9">
        <w:rPr>
          <w:rFonts w:cs="Times New Roman"/>
          <w:sz w:val="22"/>
          <w:szCs w:val="22"/>
        </w:rPr>
        <w:t xml:space="preserve">W razie opóźnienia w zapłacie należności pieniężnych wynikających z niniejszej umowy, </w:t>
      </w:r>
      <w:r w:rsidR="003C0F0E" w:rsidRPr="00E52B24">
        <w:rPr>
          <w:rFonts w:cs="Times New Roman"/>
          <w:color w:val="000000"/>
          <w:sz w:val="22"/>
          <w:szCs w:val="22"/>
        </w:rPr>
        <w:t>Zamawiający</w:t>
      </w:r>
      <w:r w:rsidR="003C0F0E">
        <w:rPr>
          <w:rFonts w:cs="Times New Roman"/>
          <w:b/>
          <w:i/>
          <w:color w:val="000000"/>
          <w:sz w:val="22"/>
          <w:szCs w:val="22"/>
        </w:rPr>
        <w:t xml:space="preserve"> </w:t>
      </w:r>
      <w:r w:rsidRPr="00DD49A9">
        <w:rPr>
          <w:rFonts w:cs="Times New Roman"/>
          <w:sz w:val="22"/>
          <w:szCs w:val="22"/>
        </w:rPr>
        <w:t>będzie zobowiązana/y do zapłaty odsetek ustawowych.</w:t>
      </w:r>
    </w:p>
    <w:p w:rsidR="00FD5F6F" w:rsidRPr="00162564" w:rsidRDefault="003C0F0E" w:rsidP="00C21854">
      <w:pPr>
        <w:widowControl/>
        <w:numPr>
          <w:ilvl w:val="0"/>
          <w:numId w:val="37"/>
        </w:numPr>
        <w:spacing w:before="60" w:line="276" w:lineRule="auto"/>
        <w:ind w:left="283"/>
        <w:jc w:val="both"/>
        <w:textAlignment w:val="auto"/>
        <w:rPr>
          <w:rFonts w:cs="Times New Roman"/>
          <w:b/>
          <w:bCs/>
          <w:color w:val="FF0000"/>
          <w:sz w:val="10"/>
          <w:szCs w:val="10"/>
        </w:rPr>
      </w:pPr>
      <w:r w:rsidRPr="00162564">
        <w:rPr>
          <w:rFonts w:cs="Times New Roman"/>
          <w:color w:val="000000"/>
          <w:sz w:val="22"/>
          <w:szCs w:val="22"/>
        </w:rPr>
        <w:t>Zamawiający</w:t>
      </w:r>
      <w:r w:rsidR="000E1EBC" w:rsidRPr="00162564">
        <w:rPr>
          <w:rFonts w:cs="Times New Roman"/>
          <w:b/>
          <w:i/>
          <w:color w:val="000000"/>
          <w:sz w:val="22"/>
          <w:szCs w:val="22"/>
        </w:rPr>
        <w:t xml:space="preserve"> </w:t>
      </w:r>
      <w:r w:rsidR="00823AFA" w:rsidRPr="00162564">
        <w:rPr>
          <w:rFonts w:cs="Times New Roman"/>
          <w:sz w:val="22"/>
          <w:szCs w:val="22"/>
        </w:rPr>
        <w:t>nie dopuszcza możliwości przeniesienia wierzytelności na osobę trzecią bez jego pisemnej zgody.</w:t>
      </w:r>
    </w:p>
    <w:p w:rsidR="00FD5F6F" w:rsidRPr="00DD49A9" w:rsidRDefault="00FD5F6F" w:rsidP="00DD49A9">
      <w:pPr>
        <w:widowControl/>
        <w:spacing w:line="276" w:lineRule="auto"/>
        <w:jc w:val="center"/>
        <w:textAlignment w:val="auto"/>
        <w:rPr>
          <w:rFonts w:cs="Times New Roman"/>
          <w:b/>
          <w:bCs/>
          <w:sz w:val="22"/>
          <w:szCs w:val="22"/>
        </w:rPr>
      </w:pPr>
      <w:r w:rsidRPr="00DD49A9">
        <w:rPr>
          <w:rFonts w:cs="Times New Roman"/>
          <w:b/>
          <w:bCs/>
          <w:sz w:val="22"/>
          <w:szCs w:val="22"/>
        </w:rPr>
        <w:t xml:space="preserve">§ </w:t>
      </w:r>
      <w:r w:rsidR="0050252A">
        <w:rPr>
          <w:rFonts w:cs="Times New Roman"/>
          <w:b/>
          <w:bCs/>
          <w:sz w:val="22"/>
          <w:szCs w:val="22"/>
        </w:rPr>
        <w:t>4</w:t>
      </w:r>
    </w:p>
    <w:p w:rsidR="00144E8A" w:rsidRPr="00DD49A9" w:rsidRDefault="00144E8A" w:rsidP="00DD49A9">
      <w:pPr>
        <w:widowControl/>
        <w:spacing w:line="276" w:lineRule="auto"/>
        <w:jc w:val="center"/>
        <w:textAlignment w:val="auto"/>
        <w:rPr>
          <w:rFonts w:cs="Times New Roman"/>
          <w:b/>
          <w:bCs/>
          <w:sz w:val="22"/>
          <w:szCs w:val="22"/>
        </w:rPr>
      </w:pPr>
      <w:r w:rsidRPr="00DD49A9">
        <w:rPr>
          <w:rFonts w:cs="Times New Roman"/>
          <w:b/>
          <w:bCs/>
          <w:sz w:val="22"/>
          <w:szCs w:val="22"/>
        </w:rPr>
        <w:t xml:space="preserve">Warunki zlecenia podwykonawstwa </w:t>
      </w:r>
    </w:p>
    <w:p w:rsidR="00144E8A" w:rsidRPr="00176023" w:rsidRDefault="00144E8A" w:rsidP="00DD49A9">
      <w:pPr>
        <w:widowControl/>
        <w:spacing w:line="276" w:lineRule="auto"/>
        <w:jc w:val="center"/>
        <w:textAlignment w:val="auto"/>
        <w:rPr>
          <w:rFonts w:cs="Times New Roman"/>
          <w:b/>
          <w:bCs/>
          <w:sz w:val="10"/>
          <w:szCs w:val="10"/>
        </w:rPr>
      </w:pPr>
    </w:p>
    <w:p w:rsidR="00144E8A" w:rsidRPr="003C0F0E" w:rsidRDefault="00144E8A" w:rsidP="00C21854">
      <w:pPr>
        <w:tabs>
          <w:tab w:val="num" w:pos="284"/>
        </w:tabs>
        <w:spacing w:before="60" w:after="6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2338">
        <w:rPr>
          <w:rFonts w:cs="Times New Roman"/>
          <w:b/>
          <w:bCs/>
          <w:sz w:val="22"/>
          <w:szCs w:val="22"/>
        </w:rPr>
        <w:t>1.</w:t>
      </w:r>
      <w:r w:rsidRPr="003C0F0E">
        <w:rPr>
          <w:rFonts w:cs="Times New Roman"/>
          <w:bCs/>
          <w:sz w:val="22"/>
          <w:szCs w:val="22"/>
        </w:rPr>
        <w:t xml:space="preserve"> </w:t>
      </w:r>
      <w:r w:rsidRPr="003C0F0E">
        <w:rPr>
          <w:rFonts w:cs="Times New Roman"/>
          <w:sz w:val="22"/>
          <w:szCs w:val="22"/>
        </w:rPr>
        <w:t>Zamawiający dopuszcza realizację przedmiotu zamówienia przez podwykonawców. Wykonawca odpowiada za działania i zaniechania podwykonawców jak za swoje własne.</w:t>
      </w:r>
    </w:p>
    <w:p w:rsidR="00144E8A" w:rsidRPr="003C0F0E" w:rsidRDefault="00144E8A" w:rsidP="00C21854">
      <w:pPr>
        <w:tabs>
          <w:tab w:val="num" w:pos="284"/>
        </w:tabs>
        <w:spacing w:before="60" w:after="60"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9E2338">
        <w:rPr>
          <w:rFonts w:cs="Times New Roman"/>
          <w:b/>
          <w:bCs/>
          <w:sz w:val="22"/>
          <w:szCs w:val="22"/>
        </w:rPr>
        <w:t>2.</w:t>
      </w:r>
      <w:r w:rsidRPr="003C0F0E">
        <w:rPr>
          <w:rFonts w:cs="Times New Roman"/>
          <w:bCs/>
          <w:sz w:val="22"/>
          <w:szCs w:val="22"/>
        </w:rPr>
        <w:t xml:space="preserve"> W przypadku, gdy Wykonawca przy realizacji przedmiotu zamówienia będzie korzystał z pomocy podwykonawców, wówczas zobowiązany jest do:</w:t>
      </w:r>
    </w:p>
    <w:p w:rsidR="00144E8A" w:rsidRPr="003C0F0E" w:rsidRDefault="00144E8A" w:rsidP="00C21854">
      <w:pPr>
        <w:pStyle w:val="Tekstpodstawowy31"/>
        <w:widowControl w:val="0"/>
        <w:numPr>
          <w:ilvl w:val="0"/>
          <w:numId w:val="15"/>
        </w:numPr>
        <w:tabs>
          <w:tab w:val="num" w:pos="284"/>
        </w:tabs>
        <w:spacing w:before="60" w:after="60" w:line="276" w:lineRule="auto"/>
        <w:ind w:left="284" w:hanging="284"/>
        <w:rPr>
          <w:sz w:val="22"/>
          <w:szCs w:val="22"/>
        </w:rPr>
      </w:pPr>
      <w:r w:rsidRPr="003C0F0E">
        <w:rPr>
          <w:bCs/>
          <w:sz w:val="22"/>
          <w:szCs w:val="22"/>
        </w:rPr>
        <w:t xml:space="preserve">przedłożenia do akceptacji projektu umowy, jaką zamierza zawrzeć z podwykonawcą przedmiotu zamówienia i </w:t>
      </w:r>
      <w:r w:rsidRPr="003C0F0E">
        <w:rPr>
          <w:sz w:val="22"/>
          <w:szCs w:val="22"/>
        </w:rPr>
        <w:t>uzyskania pisemnej zgody Zamawiającego.</w:t>
      </w:r>
    </w:p>
    <w:p w:rsidR="00144E8A" w:rsidRPr="003C0F0E" w:rsidRDefault="00144E8A" w:rsidP="00C21854">
      <w:pPr>
        <w:pStyle w:val="Tekstpodstawowy31"/>
        <w:widowControl w:val="0"/>
        <w:numPr>
          <w:ilvl w:val="0"/>
          <w:numId w:val="15"/>
        </w:numPr>
        <w:tabs>
          <w:tab w:val="num" w:pos="284"/>
        </w:tabs>
        <w:spacing w:before="60" w:after="60" w:line="276" w:lineRule="auto"/>
        <w:ind w:left="284" w:hanging="284"/>
        <w:rPr>
          <w:bCs/>
          <w:sz w:val="22"/>
          <w:szCs w:val="22"/>
        </w:rPr>
      </w:pPr>
      <w:r w:rsidRPr="003C0F0E">
        <w:rPr>
          <w:bCs/>
          <w:sz w:val="22"/>
          <w:szCs w:val="22"/>
        </w:rPr>
        <w:t>przedłożenia poświadczonych za zgodność z oryginałem kopii umów o podwykonawstwo o wartości przekraczającej 5.000,00 zł. w terminie 7 dni od ich zawarcia,</w:t>
      </w:r>
    </w:p>
    <w:p w:rsidR="00144E8A" w:rsidRPr="003C0F0E" w:rsidRDefault="00144E8A" w:rsidP="00C21854">
      <w:pPr>
        <w:pStyle w:val="Tekstpodstawowy31"/>
        <w:widowControl w:val="0"/>
        <w:numPr>
          <w:ilvl w:val="0"/>
          <w:numId w:val="15"/>
        </w:numPr>
        <w:tabs>
          <w:tab w:val="num" w:pos="284"/>
        </w:tabs>
        <w:spacing w:before="60" w:after="60" w:line="276" w:lineRule="auto"/>
        <w:ind w:left="284" w:hanging="284"/>
        <w:rPr>
          <w:bCs/>
          <w:sz w:val="22"/>
          <w:szCs w:val="22"/>
        </w:rPr>
      </w:pPr>
      <w:r w:rsidRPr="003C0F0E">
        <w:rPr>
          <w:bCs/>
          <w:sz w:val="22"/>
          <w:szCs w:val="22"/>
        </w:rPr>
        <w:t xml:space="preserve">uzyskać pisemną zgodę </w:t>
      </w:r>
      <w:r w:rsidRPr="003C0F0E">
        <w:rPr>
          <w:sz w:val="22"/>
          <w:szCs w:val="22"/>
        </w:rPr>
        <w:t xml:space="preserve">Zamawiającego </w:t>
      </w:r>
      <w:r w:rsidRPr="003C0F0E">
        <w:rPr>
          <w:bCs/>
          <w:sz w:val="22"/>
          <w:szCs w:val="22"/>
        </w:rPr>
        <w:t>na zmianę podwykonawcy w trakcie realizacji przedmiotu zamówienia zgodnie z procedurą wskazaną pod literą a - b,</w:t>
      </w:r>
    </w:p>
    <w:p w:rsidR="008835B5" w:rsidRPr="00E52B24" w:rsidRDefault="00144E8A" w:rsidP="00C21854">
      <w:pPr>
        <w:pStyle w:val="Tekstpodstawowy31"/>
        <w:widowControl w:val="0"/>
        <w:numPr>
          <w:ilvl w:val="0"/>
          <w:numId w:val="15"/>
        </w:numPr>
        <w:tabs>
          <w:tab w:val="num" w:pos="284"/>
        </w:tabs>
        <w:spacing w:before="60" w:after="60" w:line="276" w:lineRule="auto"/>
        <w:ind w:left="284" w:hanging="284"/>
        <w:rPr>
          <w:bCs/>
          <w:color w:val="FF0000"/>
          <w:sz w:val="22"/>
          <w:szCs w:val="22"/>
        </w:rPr>
      </w:pPr>
      <w:r w:rsidRPr="003C0F0E">
        <w:rPr>
          <w:bCs/>
          <w:sz w:val="22"/>
          <w:szCs w:val="22"/>
        </w:rPr>
        <w:t xml:space="preserve">w przypadku zmiany wskazanego w ofercie podwykonawcy na zasoby, którego powoływał się Wykonawca dla potwierdzenia spełniania warunków udziału w postępowaniu (wiedzy </w:t>
      </w:r>
      <w:r w:rsidR="00C02D35">
        <w:rPr>
          <w:bCs/>
          <w:sz w:val="22"/>
          <w:szCs w:val="22"/>
        </w:rPr>
        <w:t xml:space="preserve">                                 </w:t>
      </w:r>
      <w:r w:rsidRPr="003C0F0E">
        <w:rPr>
          <w:bCs/>
          <w:sz w:val="22"/>
          <w:szCs w:val="22"/>
        </w:rPr>
        <w:t xml:space="preserve">i doświadczenia lub sytuacji ekonomicznej), Wykonawca zobowiązany będzie wykazać, że nowy podwykonawca spełnia warunki wskazane w </w:t>
      </w:r>
      <w:r w:rsidR="00201C05" w:rsidRPr="0050252A">
        <w:rPr>
          <w:bCs/>
          <w:sz w:val="22"/>
          <w:szCs w:val="22"/>
        </w:rPr>
        <w:t xml:space="preserve">pkt 1 i pkt 2 </w:t>
      </w:r>
      <w:r w:rsidRPr="0050252A">
        <w:rPr>
          <w:bCs/>
          <w:sz w:val="22"/>
          <w:szCs w:val="22"/>
        </w:rPr>
        <w:t>Części V SIWZ,</w:t>
      </w:r>
    </w:p>
    <w:p w:rsidR="00144E8A" w:rsidRPr="003C0F0E" w:rsidRDefault="00144E8A" w:rsidP="00DD49A9">
      <w:pPr>
        <w:pStyle w:val="Tekstpodstawowy31"/>
        <w:widowControl w:val="0"/>
        <w:numPr>
          <w:ilvl w:val="0"/>
          <w:numId w:val="15"/>
        </w:numPr>
        <w:tabs>
          <w:tab w:val="num" w:pos="284"/>
        </w:tabs>
        <w:spacing w:before="60" w:after="60" w:line="276" w:lineRule="auto"/>
        <w:ind w:left="284" w:hanging="284"/>
        <w:rPr>
          <w:bCs/>
          <w:sz w:val="22"/>
          <w:szCs w:val="22"/>
        </w:rPr>
      </w:pPr>
      <w:r w:rsidRPr="003C0F0E">
        <w:rPr>
          <w:bCs/>
          <w:sz w:val="22"/>
          <w:szCs w:val="22"/>
        </w:rPr>
        <w:t xml:space="preserve">termin zapłaty wynagrodzenia podwykonawcy przewidziany w umowie o podwykonawstwo nie może </w:t>
      </w:r>
      <w:r w:rsidRPr="003C0F0E">
        <w:rPr>
          <w:bCs/>
          <w:sz w:val="22"/>
          <w:szCs w:val="22"/>
        </w:rPr>
        <w:lastRenderedPageBreak/>
        <w:t>być dłuższy niż 30 dni od dnia złożenia faktury przez podwykonawcę,</w:t>
      </w:r>
    </w:p>
    <w:p w:rsidR="00144E8A" w:rsidRPr="003C0F0E" w:rsidRDefault="00144E8A" w:rsidP="00DD49A9">
      <w:pPr>
        <w:widowControl/>
        <w:spacing w:before="60" w:after="60" w:line="276" w:lineRule="auto"/>
        <w:jc w:val="both"/>
        <w:textAlignment w:val="top"/>
        <w:rPr>
          <w:rFonts w:cs="Times New Roman"/>
          <w:bCs/>
          <w:sz w:val="22"/>
          <w:szCs w:val="22"/>
        </w:rPr>
      </w:pPr>
      <w:r w:rsidRPr="009E2338">
        <w:rPr>
          <w:rFonts w:cs="Times New Roman"/>
          <w:b/>
          <w:bCs/>
          <w:sz w:val="22"/>
          <w:szCs w:val="22"/>
        </w:rPr>
        <w:t>3.</w:t>
      </w:r>
      <w:r w:rsidRPr="003C0F0E">
        <w:rPr>
          <w:rFonts w:cs="Times New Roman"/>
          <w:bCs/>
          <w:sz w:val="22"/>
          <w:szCs w:val="22"/>
        </w:rPr>
        <w:t xml:space="preserve"> Treść umowy na podwykonawstwo winna spełniać, co najmniej następujące warunki: </w:t>
      </w:r>
    </w:p>
    <w:p w:rsidR="00144E8A" w:rsidRPr="003C0F0E" w:rsidRDefault="00144E8A" w:rsidP="00176023">
      <w:pPr>
        <w:pStyle w:val="Tekstpodstawowy31"/>
        <w:widowControl w:val="0"/>
        <w:numPr>
          <w:ilvl w:val="0"/>
          <w:numId w:val="16"/>
        </w:numPr>
        <w:tabs>
          <w:tab w:val="clear" w:pos="1443"/>
        </w:tabs>
        <w:spacing w:before="60" w:after="60"/>
        <w:ind w:left="284" w:hanging="284"/>
        <w:rPr>
          <w:bCs/>
          <w:sz w:val="22"/>
          <w:szCs w:val="22"/>
        </w:rPr>
      </w:pPr>
      <w:r w:rsidRPr="003C0F0E">
        <w:rPr>
          <w:bCs/>
          <w:sz w:val="22"/>
          <w:szCs w:val="22"/>
        </w:rPr>
        <w:t>określać strony umowy,</w:t>
      </w:r>
    </w:p>
    <w:p w:rsidR="00144E8A" w:rsidRPr="003C0F0E" w:rsidRDefault="00144E8A" w:rsidP="00176023">
      <w:pPr>
        <w:pStyle w:val="Tekstpodstawowy31"/>
        <w:widowControl w:val="0"/>
        <w:numPr>
          <w:ilvl w:val="0"/>
          <w:numId w:val="16"/>
        </w:numPr>
        <w:tabs>
          <w:tab w:val="clear" w:pos="1443"/>
        </w:tabs>
        <w:spacing w:before="60" w:after="60"/>
        <w:ind w:left="284" w:hanging="284"/>
        <w:rPr>
          <w:bCs/>
          <w:sz w:val="22"/>
          <w:szCs w:val="22"/>
        </w:rPr>
      </w:pPr>
      <w:r w:rsidRPr="003C0F0E">
        <w:rPr>
          <w:bCs/>
          <w:sz w:val="22"/>
          <w:szCs w:val="22"/>
        </w:rPr>
        <w:t xml:space="preserve">zakres przedmiotu umowy, </w:t>
      </w:r>
    </w:p>
    <w:p w:rsidR="00144E8A" w:rsidRPr="003C0F0E" w:rsidRDefault="00144E8A" w:rsidP="00176023">
      <w:pPr>
        <w:pStyle w:val="Tekstpodstawowy31"/>
        <w:widowControl w:val="0"/>
        <w:numPr>
          <w:ilvl w:val="0"/>
          <w:numId w:val="16"/>
        </w:numPr>
        <w:tabs>
          <w:tab w:val="clear" w:pos="1443"/>
        </w:tabs>
        <w:spacing w:before="60" w:after="60"/>
        <w:ind w:left="284" w:hanging="284"/>
        <w:rPr>
          <w:bCs/>
          <w:sz w:val="22"/>
          <w:szCs w:val="22"/>
        </w:rPr>
      </w:pPr>
      <w:r w:rsidRPr="003C0F0E">
        <w:rPr>
          <w:bCs/>
          <w:sz w:val="22"/>
          <w:szCs w:val="22"/>
        </w:rPr>
        <w:t>termin realizacji,</w:t>
      </w:r>
    </w:p>
    <w:p w:rsidR="00144E8A" w:rsidRPr="003C0F0E" w:rsidRDefault="00144E8A" w:rsidP="00176023">
      <w:pPr>
        <w:pStyle w:val="Tekstpodstawowy31"/>
        <w:widowControl w:val="0"/>
        <w:numPr>
          <w:ilvl w:val="0"/>
          <w:numId w:val="16"/>
        </w:numPr>
        <w:tabs>
          <w:tab w:val="clear" w:pos="1443"/>
        </w:tabs>
        <w:spacing w:before="60" w:after="60"/>
        <w:ind w:left="284" w:hanging="284"/>
        <w:rPr>
          <w:sz w:val="22"/>
          <w:szCs w:val="22"/>
        </w:rPr>
      </w:pPr>
      <w:r w:rsidRPr="003C0F0E">
        <w:rPr>
          <w:sz w:val="22"/>
          <w:szCs w:val="22"/>
        </w:rPr>
        <w:t xml:space="preserve">wynagrodzenie, </w:t>
      </w:r>
    </w:p>
    <w:p w:rsidR="00144E8A" w:rsidRPr="003C0F0E" w:rsidRDefault="00144E8A" w:rsidP="00176023">
      <w:pPr>
        <w:pStyle w:val="Tekstpodstawowy31"/>
        <w:widowControl w:val="0"/>
        <w:numPr>
          <w:ilvl w:val="0"/>
          <w:numId w:val="16"/>
        </w:numPr>
        <w:tabs>
          <w:tab w:val="clear" w:pos="1443"/>
        </w:tabs>
        <w:spacing w:before="60" w:after="60"/>
        <w:ind w:left="284" w:hanging="284"/>
        <w:rPr>
          <w:bCs/>
          <w:sz w:val="22"/>
          <w:szCs w:val="22"/>
        </w:rPr>
      </w:pPr>
      <w:r w:rsidRPr="003C0F0E">
        <w:rPr>
          <w:bCs/>
          <w:sz w:val="22"/>
          <w:szCs w:val="22"/>
        </w:rPr>
        <w:t>warunki płatności i rozliczeń,</w:t>
      </w:r>
    </w:p>
    <w:p w:rsidR="00144E8A" w:rsidRPr="003C0F0E" w:rsidRDefault="00144E8A" w:rsidP="00176023">
      <w:pPr>
        <w:pStyle w:val="Tekstpodstawowy31"/>
        <w:widowControl w:val="0"/>
        <w:numPr>
          <w:ilvl w:val="0"/>
          <w:numId w:val="16"/>
        </w:numPr>
        <w:tabs>
          <w:tab w:val="clear" w:pos="1443"/>
        </w:tabs>
        <w:spacing w:before="60" w:after="60"/>
        <w:ind w:left="284" w:hanging="284"/>
        <w:rPr>
          <w:sz w:val="22"/>
          <w:szCs w:val="22"/>
        </w:rPr>
      </w:pPr>
      <w:r w:rsidRPr="003C0F0E">
        <w:rPr>
          <w:sz w:val="22"/>
          <w:szCs w:val="22"/>
        </w:rPr>
        <w:t>postanowienia dotyczące kar umownych.</w:t>
      </w:r>
    </w:p>
    <w:p w:rsidR="00144E8A" w:rsidRPr="003C0F0E" w:rsidRDefault="00144E8A" w:rsidP="009E2338">
      <w:pPr>
        <w:spacing w:before="60" w:after="6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2338">
        <w:rPr>
          <w:rFonts w:cs="Times New Roman"/>
          <w:b/>
          <w:sz w:val="22"/>
          <w:szCs w:val="22"/>
        </w:rPr>
        <w:t>4.</w:t>
      </w:r>
      <w:r w:rsidRPr="003C0F0E">
        <w:rPr>
          <w:rFonts w:cs="Times New Roman"/>
          <w:sz w:val="22"/>
          <w:szCs w:val="22"/>
        </w:rPr>
        <w:t xml:space="preserve"> Zamawiający zobowiązany jest niezwłocznie zapoznać się z projektem umowy o podwykonawstwo </w:t>
      </w:r>
      <w:r w:rsidR="008620B5" w:rsidRPr="003C0F0E">
        <w:rPr>
          <w:rFonts w:cs="Times New Roman"/>
          <w:sz w:val="22"/>
          <w:szCs w:val="22"/>
        </w:rPr>
        <w:br/>
      </w:r>
      <w:r w:rsidRPr="003C0F0E">
        <w:rPr>
          <w:rFonts w:cs="Times New Roman"/>
          <w:sz w:val="22"/>
          <w:szCs w:val="22"/>
        </w:rPr>
        <w:t xml:space="preserve">i nie później niż w terminie 4 dni roboczych zgłosić zastrzeżenia do treści przedłożonego projektu umowy. Nie zgłoszenie przez </w:t>
      </w:r>
      <w:r w:rsidRPr="003C0F0E">
        <w:rPr>
          <w:rFonts w:cs="Times New Roman"/>
          <w:bCs/>
          <w:sz w:val="22"/>
          <w:szCs w:val="22"/>
        </w:rPr>
        <w:t xml:space="preserve">Zamawiającego </w:t>
      </w:r>
      <w:r w:rsidRPr="003C0F0E">
        <w:rPr>
          <w:rFonts w:cs="Times New Roman"/>
          <w:sz w:val="22"/>
          <w:szCs w:val="22"/>
        </w:rPr>
        <w:t xml:space="preserve">w wyżej wymienionym terminie pisemnych zastrzeżeń do treści projektu umowy na podwykonawstwo jest równoznaczne z akceptacją przedłożonego projektu umowy. </w:t>
      </w:r>
    </w:p>
    <w:p w:rsidR="00144E8A" w:rsidRPr="003C0F0E" w:rsidRDefault="00144E8A" w:rsidP="009E2338">
      <w:pPr>
        <w:widowControl/>
        <w:spacing w:before="60" w:after="60" w:line="276" w:lineRule="auto"/>
        <w:ind w:left="284" w:hanging="284"/>
        <w:jc w:val="both"/>
        <w:textAlignment w:val="top"/>
        <w:rPr>
          <w:rFonts w:cs="Times New Roman"/>
          <w:bCs/>
          <w:sz w:val="22"/>
          <w:szCs w:val="22"/>
        </w:rPr>
      </w:pPr>
      <w:r w:rsidRPr="009E2338">
        <w:rPr>
          <w:rFonts w:cs="Times New Roman"/>
          <w:b/>
          <w:sz w:val="22"/>
          <w:szCs w:val="22"/>
        </w:rPr>
        <w:t>5.</w:t>
      </w:r>
      <w:r w:rsidRPr="003C0F0E">
        <w:rPr>
          <w:rFonts w:cs="Times New Roman"/>
          <w:sz w:val="22"/>
          <w:szCs w:val="22"/>
        </w:rPr>
        <w:t xml:space="preserve"> P</w:t>
      </w:r>
      <w:r w:rsidRPr="003C0F0E">
        <w:rPr>
          <w:rFonts w:cs="Times New Roman"/>
          <w:bCs/>
          <w:sz w:val="22"/>
          <w:szCs w:val="22"/>
        </w:rPr>
        <w:t xml:space="preserve">rzepisy art. 143c ust. 1-6 Ustawy stosuje się odpowiednio do umów zawartych z podwykonawcami </w:t>
      </w:r>
      <w:r w:rsidR="00E13817" w:rsidRPr="003C0F0E">
        <w:rPr>
          <w:rFonts w:cs="Times New Roman"/>
          <w:bCs/>
          <w:sz w:val="22"/>
          <w:szCs w:val="22"/>
        </w:rPr>
        <w:t xml:space="preserve">na realizacje przedmiotu zamówienia </w:t>
      </w:r>
      <w:r w:rsidRPr="003C0F0E">
        <w:rPr>
          <w:rFonts w:cs="Times New Roman"/>
          <w:bCs/>
          <w:sz w:val="22"/>
          <w:szCs w:val="22"/>
        </w:rPr>
        <w:t>objęt</w:t>
      </w:r>
      <w:r w:rsidR="003A750A" w:rsidRPr="003C0F0E">
        <w:rPr>
          <w:rFonts w:cs="Times New Roman"/>
          <w:bCs/>
          <w:sz w:val="22"/>
          <w:szCs w:val="22"/>
        </w:rPr>
        <w:t>ego</w:t>
      </w:r>
      <w:r w:rsidRPr="003C0F0E">
        <w:rPr>
          <w:rFonts w:cs="Times New Roman"/>
          <w:bCs/>
          <w:sz w:val="22"/>
          <w:szCs w:val="22"/>
        </w:rPr>
        <w:t xml:space="preserve"> niniejsz</w:t>
      </w:r>
      <w:r w:rsidR="003A750A" w:rsidRPr="003C0F0E">
        <w:rPr>
          <w:rFonts w:cs="Times New Roman"/>
          <w:bCs/>
          <w:sz w:val="22"/>
          <w:szCs w:val="22"/>
        </w:rPr>
        <w:t>ą</w:t>
      </w:r>
      <w:r w:rsidRPr="003C0F0E">
        <w:rPr>
          <w:rFonts w:cs="Times New Roman"/>
          <w:bCs/>
          <w:sz w:val="22"/>
          <w:szCs w:val="22"/>
        </w:rPr>
        <w:t xml:space="preserve"> umową.</w:t>
      </w:r>
    </w:p>
    <w:p w:rsidR="005D38B0" w:rsidRPr="003C0F0E" w:rsidRDefault="00144E8A" w:rsidP="00160F7B">
      <w:pPr>
        <w:spacing w:before="60" w:after="6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2338">
        <w:rPr>
          <w:rFonts w:cs="Times New Roman"/>
          <w:b/>
          <w:sz w:val="22"/>
          <w:szCs w:val="22"/>
        </w:rPr>
        <w:t>6.</w:t>
      </w:r>
      <w:r w:rsidRPr="003C0F0E">
        <w:rPr>
          <w:rFonts w:cs="Times New Roman"/>
          <w:sz w:val="22"/>
          <w:szCs w:val="22"/>
        </w:rPr>
        <w:t xml:space="preserve"> Zamawiający przed dokonaniem płatności na rzecz Wykonawcy w oparciu o złożone kopie zawartych umów na podwykonawstwo uprawniony jest do kontroli terminowości płatności za zrealizowane usługi przez podwykonawców.</w:t>
      </w:r>
    </w:p>
    <w:p w:rsidR="00385FAE" w:rsidRPr="00DD49A9" w:rsidRDefault="00385FAE" w:rsidP="000E1377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DD49A9">
        <w:rPr>
          <w:rFonts w:eastAsia="Times New Roman" w:cs="Times New Roman"/>
          <w:b/>
          <w:bCs/>
          <w:sz w:val="22"/>
          <w:szCs w:val="22"/>
          <w:lang w:eastAsia="pl-PL"/>
        </w:rPr>
        <w:t xml:space="preserve">§ </w:t>
      </w:r>
      <w:r w:rsidR="00160F7B">
        <w:rPr>
          <w:rFonts w:eastAsia="Times New Roman" w:cs="Times New Roman"/>
          <w:b/>
          <w:bCs/>
          <w:sz w:val="22"/>
          <w:szCs w:val="22"/>
          <w:lang w:eastAsia="pl-PL"/>
        </w:rPr>
        <w:t>5</w:t>
      </w:r>
      <w:r w:rsidR="00D70EA5" w:rsidRPr="00DD49A9">
        <w:rPr>
          <w:rFonts w:eastAsia="Times New Roman" w:cs="Times New Roman"/>
          <w:b/>
          <w:bCs/>
          <w:sz w:val="22"/>
          <w:szCs w:val="22"/>
          <w:lang w:eastAsia="pl-PL"/>
        </w:rPr>
        <w:br/>
        <w:t>Kary umowne</w:t>
      </w:r>
    </w:p>
    <w:p w:rsidR="00385FAE" w:rsidRDefault="00385FAE" w:rsidP="000E1377">
      <w:pPr>
        <w:spacing w:line="276" w:lineRule="auto"/>
        <w:jc w:val="both"/>
        <w:rPr>
          <w:rFonts w:eastAsia="Times New Roman" w:cs="Times New Roman"/>
          <w:sz w:val="22"/>
          <w:szCs w:val="22"/>
          <w:lang w:eastAsia="pl-PL"/>
        </w:rPr>
      </w:pPr>
      <w:r w:rsidRPr="00DD4E2C">
        <w:rPr>
          <w:rFonts w:eastAsia="Times New Roman" w:cs="Times New Roman"/>
          <w:bCs/>
          <w:iCs/>
          <w:sz w:val="22"/>
          <w:szCs w:val="22"/>
          <w:lang w:eastAsia="pl-PL"/>
        </w:rPr>
        <w:t>Strony</w:t>
      </w:r>
      <w:r w:rsidRPr="00DD4E2C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DD4E2C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Pr="00DD4E2C">
        <w:rPr>
          <w:rFonts w:eastAsia="Times New Roman" w:cs="Times New Roman"/>
          <w:sz w:val="22"/>
          <w:szCs w:val="22"/>
          <w:lang w:eastAsia="pl-PL"/>
        </w:rPr>
        <w:t xml:space="preserve"> ustalają, że:</w:t>
      </w:r>
    </w:p>
    <w:p w:rsidR="00E920E4" w:rsidRPr="00D50471" w:rsidRDefault="000E1EBC" w:rsidP="00C21854">
      <w:pPr>
        <w:pStyle w:val="Teksttreci61"/>
        <w:numPr>
          <w:ilvl w:val="6"/>
          <w:numId w:val="36"/>
        </w:numPr>
        <w:shd w:val="clear" w:color="auto" w:fill="auto"/>
        <w:tabs>
          <w:tab w:val="left" w:pos="284"/>
        </w:tabs>
        <w:spacing w:before="0" w:after="0" w:line="300" w:lineRule="atLeast"/>
        <w:ind w:right="20"/>
        <w:rPr>
          <w:rStyle w:val="Teksttreci6"/>
          <w:rFonts w:ascii="Times New Roman" w:hAnsi="Times New Roman" w:cs="Times New Roman"/>
          <w:color w:val="FF0000"/>
          <w:sz w:val="22"/>
          <w:szCs w:val="22"/>
          <w:shd w:val="clear" w:color="auto" w:fill="auto"/>
        </w:rPr>
      </w:pP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>Z tytułu niespełnienia przez wykonawcę lub podwykonawcę wymogu</w:t>
      </w:r>
      <w:r w:rsidR="00E920E4" w:rsidRPr="00D50471">
        <w:rPr>
          <w:rStyle w:val="Teksttreci6"/>
          <w:rFonts w:ascii="Times New Roman" w:hAnsi="Times New Roman" w:cs="Times New Roman"/>
          <w:sz w:val="22"/>
          <w:szCs w:val="22"/>
        </w:rPr>
        <w:t>:</w:t>
      </w:r>
    </w:p>
    <w:p w:rsidR="000E1EBC" w:rsidRPr="00D50471" w:rsidRDefault="000E1EBC" w:rsidP="00C21854">
      <w:pPr>
        <w:pStyle w:val="Teksttreci61"/>
        <w:numPr>
          <w:ilvl w:val="2"/>
          <w:numId w:val="31"/>
        </w:numPr>
        <w:shd w:val="clear" w:color="auto" w:fill="auto"/>
        <w:tabs>
          <w:tab w:val="left" w:pos="284"/>
        </w:tabs>
        <w:spacing w:before="0" w:after="0" w:line="300" w:lineRule="atLeast"/>
        <w:ind w:left="284" w:right="20" w:hanging="284"/>
        <w:rPr>
          <w:rStyle w:val="Teksttreci6"/>
          <w:rFonts w:ascii="Times New Roman" w:hAnsi="Times New Roman" w:cs="Times New Roman"/>
          <w:sz w:val="22"/>
          <w:szCs w:val="22"/>
          <w:shd w:val="clear" w:color="auto" w:fill="auto"/>
        </w:rPr>
      </w:pP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zatrudnienia na podstawie umowy o pracę osób wykonujących </w:t>
      </w:r>
      <w:r w:rsidR="004042C4" w:rsidRPr="00D50471">
        <w:rPr>
          <w:rStyle w:val="Teksttreci6"/>
          <w:rFonts w:ascii="Times New Roman" w:hAnsi="Times New Roman" w:cs="Times New Roman"/>
          <w:sz w:val="22"/>
          <w:szCs w:val="22"/>
        </w:rPr>
        <w:t>usługi sprzątania</w:t>
      </w:r>
      <w:r w:rsidR="00B210DF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, o których mowa </w:t>
      </w: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</w:t>
      </w:r>
      <w:r w:rsidR="00B210DF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           </w:t>
      </w: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w </w:t>
      </w:r>
      <w:r w:rsidRPr="00D50471">
        <w:rPr>
          <w:rFonts w:ascii="Times New Roman" w:hAnsi="Times New Roman" w:cs="Times New Roman"/>
          <w:bCs/>
          <w:sz w:val="22"/>
          <w:szCs w:val="22"/>
        </w:rPr>
        <w:t>§</w:t>
      </w: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</w:t>
      </w:r>
      <w:r w:rsidR="00E920E4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2 </w:t>
      </w:r>
      <w:r w:rsidR="004042C4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ust. </w:t>
      </w:r>
      <w:r w:rsidR="00623302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2 </w:t>
      </w:r>
      <w:r w:rsidR="00FF0E14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- </w:t>
      </w:r>
      <w:r w:rsidR="00623302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za każdy miesiąc niespełniania warunku </w:t>
      </w: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>kar</w:t>
      </w:r>
      <w:r w:rsidR="00623302" w:rsidRPr="00D50471">
        <w:rPr>
          <w:rStyle w:val="Teksttreci6"/>
          <w:rFonts w:ascii="Times New Roman" w:hAnsi="Times New Roman" w:cs="Times New Roman"/>
          <w:sz w:val="22"/>
          <w:szCs w:val="22"/>
        </w:rPr>
        <w:t>ę</w:t>
      </w: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umown</w:t>
      </w:r>
      <w:r w:rsidR="00623302" w:rsidRPr="00D50471">
        <w:rPr>
          <w:rStyle w:val="Teksttreci6"/>
          <w:rFonts w:ascii="Times New Roman" w:hAnsi="Times New Roman" w:cs="Times New Roman"/>
          <w:sz w:val="22"/>
          <w:szCs w:val="22"/>
        </w:rPr>
        <w:t>ą</w:t>
      </w: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w wysokości </w:t>
      </w:r>
      <w:r w:rsidR="003D4603" w:rsidRPr="00D50471">
        <w:rPr>
          <w:rStyle w:val="Teksttreci6"/>
          <w:rFonts w:ascii="Times New Roman" w:hAnsi="Times New Roman" w:cs="Times New Roman"/>
          <w:sz w:val="22"/>
          <w:szCs w:val="22"/>
        </w:rPr>
        <w:br/>
      </w:r>
      <w:r w:rsidR="00533C48" w:rsidRPr="009C77B5">
        <w:rPr>
          <w:rStyle w:val="Teksttreci6"/>
          <w:rFonts w:ascii="Times New Roman" w:hAnsi="Times New Roman" w:cs="Times New Roman"/>
          <w:b/>
          <w:sz w:val="22"/>
          <w:szCs w:val="22"/>
        </w:rPr>
        <w:t>250,00 zł./1 osobę,</w:t>
      </w:r>
    </w:p>
    <w:p w:rsidR="004E15B0" w:rsidRPr="00D50471" w:rsidRDefault="0023622E" w:rsidP="00C21854">
      <w:pPr>
        <w:pStyle w:val="Teksttreci61"/>
        <w:numPr>
          <w:ilvl w:val="2"/>
          <w:numId w:val="31"/>
        </w:numPr>
        <w:shd w:val="clear" w:color="auto" w:fill="auto"/>
        <w:tabs>
          <w:tab w:val="left" w:pos="284"/>
        </w:tabs>
        <w:spacing w:before="0" w:after="0" w:line="300" w:lineRule="atLeast"/>
        <w:ind w:left="284" w:right="20" w:hanging="284"/>
        <w:rPr>
          <w:rStyle w:val="Teksttreci6"/>
          <w:rFonts w:ascii="Times New Roman" w:hAnsi="Times New Roman" w:cs="Times New Roman"/>
          <w:sz w:val="22"/>
          <w:szCs w:val="22"/>
          <w:shd w:val="clear" w:color="auto" w:fill="auto"/>
        </w:rPr>
      </w:pPr>
      <w:r w:rsidRPr="00D50471">
        <w:rPr>
          <w:rStyle w:val="Teksttreci6"/>
          <w:rFonts w:ascii="Times New Roman" w:hAnsi="Times New Roman" w:cs="Times New Roman"/>
          <w:sz w:val="22"/>
          <w:szCs w:val="22"/>
        </w:rPr>
        <w:t>n</w:t>
      </w:r>
      <w:r w:rsidR="000E1EBC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iezłożenie przez wykonawcę w wyznaczonym przez </w:t>
      </w:r>
      <w:r w:rsidR="006661DA" w:rsidRPr="00D50471">
        <w:rPr>
          <w:rStyle w:val="Teksttreci6"/>
          <w:rFonts w:ascii="Times New Roman" w:hAnsi="Times New Roman" w:cs="Times New Roman"/>
          <w:sz w:val="22"/>
          <w:szCs w:val="22"/>
        </w:rPr>
        <w:t>Z</w:t>
      </w:r>
      <w:r w:rsidR="000E1EBC" w:rsidRPr="00D50471">
        <w:rPr>
          <w:rStyle w:val="Teksttreci6"/>
          <w:rFonts w:ascii="Times New Roman" w:hAnsi="Times New Roman" w:cs="Times New Roman"/>
          <w:sz w:val="22"/>
          <w:szCs w:val="22"/>
        </w:rPr>
        <w:t>amawiającego terminie żądanych dowodów</w:t>
      </w:r>
      <w:r w:rsidR="003B2B13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, o których mowa w § 2 ust. </w:t>
      </w:r>
      <w:r w:rsidR="004E15B0" w:rsidRPr="00D50471">
        <w:rPr>
          <w:rStyle w:val="Teksttreci6"/>
          <w:rFonts w:ascii="Times New Roman" w:hAnsi="Times New Roman" w:cs="Times New Roman"/>
          <w:sz w:val="22"/>
          <w:szCs w:val="22"/>
        </w:rPr>
        <w:t>5</w:t>
      </w:r>
      <w:r w:rsidR="000E1EBC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</w:t>
      </w:r>
      <w:r w:rsidR="004E15B0" w:rsidRPr="00D50471">
        <w:rPr>
          <w:rStyle w:val="Teksttreci6"/>
          <w:rFonts w:ascii="Times New Roman" w:hAnsi="Times New Roman" w:cs="Times New Roman"/>
          <w:sz w:val="22"/>
          <w:szCs w:val="22"/>
        </w:rPr>
        <w:t>na</w:t>
      </w:r>
      <w:r w:rsidR="000E1EBC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potwierdzeni</w:t>
      </w:r>
      <w:r w:rsidR="004E15B0" w:rsidRPr="00D50471">
        <w:rPr>
          <w:rStyle w:val="Teksttreci6"/>
          <w:rFonts w:ascii="Times New Roman" w:hAnsi="Times New Roman" w:cs="Times New Roman"/>
          <w:sz w:val="22"/>
          <w:szCs w:val="22"/>
        </w:rPr>
        <w:t>e</w:t>
      </w:r>
      <w:r w:rsidR="000E1EBC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spełnienia przez wykonawcę lub podwykonawcę wymog</w:t>
      </w:r>
      <w:r w:rsidR="004E15B0" w:rsidRPr="00D50471">
        <w:rPr>
          <w:rStyle w:val="Teksttreci6"/>
          <w:rFonts w:ascii="Times New Roman" w:hAnsi="Times New Roman" w:cs="Times New Roman"/>
          <w:sz w:val="22"/>
          <w:szCs w:val="22"/>
        </w:rPr>
        <w:t>ów</w:t>
      </w:r>
      <w:r w:rsidR="000E1EBC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 </w:t>
      </w:r>
      <w:r w:rsidR="004E15B0" w:rsidRPr="00D50471">
        <w:rPr>
          <w:rStyle w:val="Teksttreci6"/>
          <w:rFonts w:ascii="Times New Roman" w:hAnsi="Times New Roman" w:cs="Times New Roman"/>
          <w:sz w:val="22"/>
          <w:szCs w:val="22"/>
        </w:rPr>
        <w:t xml:space="preserve">karę umowną w wysokości </w:t>
      </w:r>
      <w:r w:rsidR="004E15B0" w:rsidRPr="009E2338">
        <w:rPr>
          <w:rStyle w:val="Teksttreci6"/>
          <w:rFonts w:ascii="Times New Roman" w:hAnsi="Times New Roman" w:cs="Times New Roman"/>
          <w:b/>
          <w:sz w:val="22"/>
          <w:szCs w:val="22"/>
        </w:rPr>
        <w:t>200,00 zł.,</w:t>
      </w:r>
    </w:p>
    <w:p w:rsidR="006E1B8A" w:rsidRPr="00D50471" w:rsidRDefault="003D4603" w:rsidP="00C21854">
      <w:pPr>
        <w:pStyle w:val="Teksttreci61"/>
        <w:numPr>
          <w:ilvl w:val="6"/>
          <w:numId w:val="36"/>
        </w:numPr>
        <w:shd w:val="clear" w:color="auto" w:fill="auto"/>
        <w:tabs>
          <w:tab w:val="left" w:pos="284"/>
        </w:tabs>
        <w:spacing w:before="0" w:after="0" w:line="300" w:lineRule="atLeast"/>
        <w:ind w:left="283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0471">
        <w:rPr>
          <w:rFonts w:ascii="Times New Roman" w:hAnsi="Times New Roman" w:cs="Times New Roman"/>
          <w:spacing w:val="-1"/>
          <w:kern w:val="2"/>
          <w:sz w:val="22"/>
          <w:szCs w:val="22"/>
          <w:lang w:eastAsia="ar-SA"/>
        </w:rPr>
        <w:t>Z</w:t>
      </w:r>
      <w:r w:rsidR="00385FAE" w:rsidRPr="00D50471">
        <w:rPr>
          <w:rFonts w:ascii="Times New Roman" w:hAnsi="Times New Roman" w:cs="Times New Roman"/>
          <w:spacing w:val="-1"/>
          <w:kern w:val="2"/>
          <w:sz w:val="22"/>
          <w:szCs w:val="22"/>
          <w:lang w:eastAsia="ar-SA"/>
        </w:rPr>
        <w:t xml:space="preserve">a opóźnienie w przystąpieniu do realizacji postanowień niniejszej umowy, </w:t>
      </w:r>
      <w:r w:rsidR="00385FAE" w:rsidRPr="00D50471">
        <w:rPr>
          <w:rFonts w:ascii="Times New Roman" w:hAnsi="Times New Roman" w:cs="Times New Roman"/>
          <w:bCs/>
          <w:iCs/>
          <w:kern w:val="2"/>
          <w:sz w:val="22"/>
          <w:szCs w:val="22"/>
          <w:lang w:eastAsia="ar-SA"/>
        </w:rPr>
        <w:t>Wykonawca</w:t>
      </w:r>
      <w:r w:rsidR="00385FAE" w:rsidRPr="00D50471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jest zobowiązany do zapłaty </w:t>
      </w:r>
      <w:r w:rsidR="00385FAE" w:rsidRPr="00D50471">
        <w:rPr>
          <w:rFonts w:ascii="Times New Roman" w:hAnsi="Times New Roman" w:cs="Times New Roman"/>
          <w:bCs/>
          <w:iCs/>
          <w:kern w:val="2"/>
          <w:sz w:val="22"/>
          <w:szCs w:val="22"/>
          <w:lang w:eastAsia="ar-SA"/>
        </w:rPr>
        <w:t>Zamawiającemu</w:t>
      </w:r>
      <w:r w:rsidR="00385FAE" w:rsidRPr="00D50471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kary umownej</w:t>
      </w:r>
      <w:r w:rsidR="00385FAE" w:rsidRPr="00D50471">
        <w:rPr>
          <w:rFonts w:ascii="Times New Roman" w:hAnsi="Times New Roman" w:cs="Times New Roman"/>
          <w:spacing w:val="-1"/>
          <w:kern w:val="2"/>
          <w:sz w:val="22"/>
          <w:szCs w:val="22"/>
          <w:lang w:eastAsia="ar-SA"/>
        </w:rPr>
        <w:t xml:space="preserve"> w </w:t>
      </w:r>
      <w:r w:rsidR="00385FAE" w:rsidRPr="00D50471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wysokości </w:t>
      </w:r>
      <w:r w:rsidR="00385FAE" w:rsidRPr="009E2338">
        <w:rPr>
          <w:rFonts w:ascii="Times New Roman" w:hAnsi="Times New Roman" w:cs="Times New Roman"/>
          <w:b/>
          <w:bCs/>
          <w:kern w:val="2"/>
          <w:sz w:val="22"/>
          <w:szCs w:val="22"/>
          <w:lang w:eastAsia="ar-SA"/>
        </w:rPr>
        <w:t>1</w:t>
      </w:r>
      <w:r w:rsidRPr="009E2338">
        <w:rPr>
          <w:rFonts w:ascii="Times New Roman" w:hAnsi="Times New Roman" w:cs="Times New Roman"/>
          <w:b/>
          <w:bCs/>
          <w:kern w:val="2"/>
          <w:sz w:val="22"/>
          <w:szCs w:val="22"/>
          <w:lang w:eastAsia="ar-SA"/>
        </w:rPr>
        <w:t>5</w:t>
      </w:r>
      <w:r w:rsidR="00385FAE" w:rsidRPr="009E2338">
        <w:rPr>
          <w:rFonts w:ascii="Times New Roman" w:hAnsi="Times New Roman" w:cs="Times New Roman"/>
          <w:b/>
          <w:bCs/>
          <w:kern w:val="2"/>
          <w:sz w:val="22"/>
          <w:szCs w:val="22"/>
          <w:lang w:eastAsia="ar-SA"/>
        </w:rPr>
        <w:t xml:space="preserve">0,00 zł </w:t>
      </w:r>
      <w:r w:rsidR="00385FAE" w:rsidRPr="009E2338">
        <w:rPr>
          <w:rFonts w:ascii="Times New Roman" w:hAnsi="Times New Roman" w:cs="Times New Roman"/>
          <w:b/>
          <w:kern w:val="2"/>
          <w:sz w:val="22"/>
          <w:szCs w:val="22"/>
          <w:lang w:eastAsia="ar-SA"/>
        </w:rPr>
        <w:t>za każdy dzień opóźnienia</w:t>
      </w:r>
      <w:r w:rsidR="00D70EA5" w:rsidRPr="009E2338">
        <w:rPr>
          <w:rFonts w:ascii="Times New Roman" w:hAnsi="Times New Roman" w:cs="Times New Roman"/>
          <w:b/>
          <w:kern w:val="2"/>
          <w:sz w:val="22"/>
          <w:szCs w:val="22"/>
          <w:lang w:eastAsia="ar-SA"/>
        </w:rPr>
        <w:t xml:space="preserve"> </w:t>
      </w:r>
      <w:r w:rsidR="0083760B" w:rsidRPr="00D50471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terminu wskazanego w </w:t>
      </w:r>
      <w:r w:rsidR="0035202B">
        <w:rPr>
          <w:rFonts w:ascii="Times New Roman" w:hAnsi="Times New Roman" w:cs="Times New Roman"/>
          <w:kern w:val="2"/>
          <w:sz w:val="22"/>
          <w:szCs w:val="22"/>
          <w:lang w:eastAsia="ar-SA"/>
        </w:rPr>
        <w:t>§ 1 ust. 2</w:t>
      </w:r>
      <w:r w:rsidR="00BC6AFE" w:rsidRPr="00D50471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83760B" w:rsidRPr="00D50471">
        <w:rPr>
          <w:rFonts w:ascii="Times New Roman" w:hAnsi="Times New Roman" w:cs="Times New Roman"/>
          <w:kern w:val="2"/>
          <w:sz w:val="22"/>
          <w:szCs w:val="22"/>
          <w:lang w:eastAsia="ar-SA"/>
        </w:rPr>
        <w:t>umowy</w:t>
      </w:r>
      <w:r w:rsidR="00385FAE" w:rsidRPr="00D50471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; </w:t>
      </w:r>
    </w:p>
    <w:p w:rsidR="0061183C" w:rsidRPr="0061183C" w:rsidRDefault="0023622E" w:rsidP="00C21854">
      <w:pPr>
        <w:pStyle w:val="Teksttreci61"/>
        <w:numPr>
          <w:ilvl w:val="6"/>
          <w:numId w:val="36"/>
        </w:numPr>
        <w:shd w:val="clear" w:color="auto" w:fill="auto"/>
        <w:tabs>
          <w:tab w:val="left" w:pos="284"/>
        </w:tabs>
        <w:spacing w:before="0" w:after="0" w:line="300" w:lineRule="atLeast"/>
        <w:ind w:left="283" w:hanging="284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>Z</w:t>
      </w:r>
      <w:r w:rsidR="00385FAE"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a każdy dzień opóźnienia w przedłożeniu ważnej opłaconej polisy ubezpieczenia od odpowiedzialności cywilnej, o której mowa w </w:t>
      </w:r>
      <w:r w:rsidR="00832CE2"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pkt </w:t>
      </w:r>
      <w:r w:rsidR="001018CA">
        <w:rPr>
          <w:rFonts w:ascii="Times New Roman" w:hAnsi="Times New Roman" w:cs="Times New Roman"/>
          <w:kern w:val="2"/>
          <w:sz w:val="22"/>
          <w:szCs w:val="22"/>
          <w:lang w:eastAsia="ar-SA"/>
        </w:rPr>
        <w:t>4</w:t>
      </w:r>
      <w:r w:rsidR="00832CE2"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2F5040"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Części </w:t>
      </w:r>
      <w:r w:rsidR="00832CE2" w:rsidRPr="0061183C">
        <w:rPr>
          <w:rFonts w:ascii="Times New Roman" w:hAnsi="Times New Roman" w:cs="Times New Roman"/>
          <w:bCs/>
          <w:kern w:val="2"/>
          <w:sz w:val="22"/>
          <w:szCs w:val="22"/>
          <w:lang w:eastAsia="ar-SA"/>
        </w:rPr>
        <w:t>XV SIWZ</w:t>
      </w:r>
      <w:r w:rsidR="00385FAE" w:rsidRPr="0061183C">
        <w:rPr>
          <w:rFonts w:ascii="Times New Roman" w:hAnsi="Times New Roman" w:cs="Times New Roman"/>
          <w:bCs/>
          <w:kern w:val="2"/>
          <w:sz w:val="22"/>
          <w:szCs w:val="22"/>
          <w:lang w:eastAsia="ar-SA"/>
        </w:rPr>
        <w:t xml:space="preserve"> </w:t>
      </w:r>
      <w:r w:rsidR="00385FAE"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bądź dowodów jej opłacenia, </w:t>
      </w:r>
      <w:r w:rsidR="00385FAE" w:rsidRPr="0061183C">
        <w:rPr>
          <w:rFonts w:ascii="Times New Roman" w:hAnsi="Times New Roman" w:cs="Times New Roman"/>
          <w:bCs/>
          <w:iCs/>
          <w:kern w:val="2"/>
          <w:sz w:val="22"/>
          <w:szCs w:val="22"/>
          <w:lang w:eastAsia="ar-SA"/>
        </w:rPr>
        <w:t>Wykonawca</w:t>
      </w:r>
      <w:r w:rsidR="00385FAE"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jest zobowiązany do zapłaty </w:t>
      </w:r>
      <w:r w:rsidR="00385FAE" w:rsidRPr="0061183C">
        <w:rPr>
          <w:rFonts w:ascii="Times New Roman" w:hAnsi="Times New Roman" w:cs="Times New Roman"/>
          <w:bCs/>
          <w:iCs/>
          <w:kern w:val="2"/>
          <w:sz w:val="22"/>
          <w:szCs w:val="22"/>
          <w:lang w:eastAsia="ar-SA"/>
        </w:rPr>
        <w:t>Zamawiającemu</w:t>
      </w:r>
      <w:r w:rsidR="00385FAE" w:rsidRPr="0061183C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kary umownej w wysokości </w:t>
      </w:r>
      <w:r w:rsidR="00832CE2" w:rsidRPr="0061183C">
        <w:rPr>
          <w:rFonts w:ascii="Times New Roman" w:hAnsi="Times New Roman" w:cs="Times New Roman"/>
          <w:b/>
          <w:kern w:val="2"/>
          <w:sz w:val="22"/>
          <w:szCs w:val="22"/>
          <w:lang w:eastAsia="ar-SA"/>
        </w:rPr>
        <w:t>1</w:t>
      </w:r>
      <w:r w:rsidR="00385FAE" w:rsidRPr="0061183C">
        <w:rPr>
          <w:rFonts w:ascii="Times New Roman" w:hAnsi="Times New Roman" w:cs="Times New Roman"/>
          <w:b/>
          <w:kern w:val="2"/>
          <w:sz w:val="22"/>
          <w:szCs w:val="22"/>
          <w:lang w:eastAsia="ar-SA"/>
        </w:rPr>
        <w:t>00,00 zł za każdy dzień opóźnienia</w:t>
      </w:r>
      <w:r w:rsidR="00385FAE" w:rsidRPr="0061183C">
        <w:rPr>
          <w:rFonts w:ascii="Times New Roman" w:hAnsi="Times New Roman" w:cs="Times New Roman"/>
          <w:b/>
          <w:bCs/>
          <w:kern w:val="2"/>
          <w:sz w:val="22"/>
          <w:szCs w:val="22"/>
          <w:lang w:eastAsia="ar-SA"/>
        </w:rPr>
        <w:t>;</w:t>
      </w:r>
    </w:p>
    <w:p w:rsidR="0061183C" w:rsidRPr="0061183C" w:rsidRDefault="0061183C" w:rsidP="00C21854">
      <w:pPr>
        <w:pStyle w:val="Teksttreci61"/>
        <w:numPr>
          <w:ilvl w:val="6"/>
          <w:numId w:val="36"/>
        </w:numPr>
        <w:shd w:val="clear" w:color="auto" w:fill="auto"/>
        <w:tabs>
          <w:tab w:val="left" w:pos="284"/>
        </w:tabs>
        <w:spacing w:before="0" w:after="0" w:line="300" w:lineRule="atLeast"/>
        <w:ind w:left="283" w:hanging="284"/>
        <w:rPr>
          <w:rFonts w:ascii="Times New Roman" w:hAnsi="Times New Roman" w:cs="Times New Roman"/>
          <w:sz w:val="22"/>
          <w:szCs w:val="22"/>
        </w:rPr>
      </w:pPr>
      <w:r w:rsidRPr="0061183C">
        <w:rPr>
          <w:rFonts w:ascii="Times New Roman" w:hAnsi="Times New Roman" w:cs="Times New Roman"/>
          <w:bCs/>
          <w:sz w:val="22"/>
          <w:szCs w:val="22"/>
        </w:rPr>
        <w:t>Zamawiający</w:t>
      </w:r>
      <w:r w:rsidRPr="0061183C">
        <w:rPr>
          <w:rFonts w:ascii="Times New Roman" w:hAnsi="Times New Roman" w:cs="Times New Roman"/>
          <w:sz w:val="22"/>
          <w:szCs w:val="22"/>
        </w:rPr>
        <w:t xml:space="preserve"> może naliczyć karę umowną z tytułu </w:t>
      </w:r>
      <w:r>
        <w:rPr>
          <w:rFonts w:ascii="Times New Roman" w:hAnsi="Times New Roman" w:cs="Times New Roman"/>
          <w:sz w:val="22"/>
          <w:szCs w:val="22"/>
        </w:rPr>
        <w:t xml:space="preserve">nienależytej </w:t>
      </w:r>
      <w:r w:rsidR="00A305A5">
        <w:rPr>
          <w:rFonts w:ascii="Times New Roman" w:hAnsi="Times New Roman" w:cs="Times New Roman"/>
          <w:sz w:val="22"/>
          <w:szCs w:val="22"/>
        </w:rPr>
        <w:t>realizacji usług</w:t>
      </w:r>
      <w:r w:rsidRPr="006118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polegającej na </w:t>
      </w:r>
      <w:r w:rsidRPr="0061183C">
        <w:rPr>
          <w:rFonts w:ascii="Times New Roman" w:hAnsi="Times New Roman" w:cs="Times New Roman"/>
          <w:sz w:val="22"/>
          <w:szCs w:val="22"/>
        </w:rPr>
        <w:t>niezgodn</w:t>
      </w:r>
      <w:r w:rsidR="00D64D7D">
        <w:rPr>
          <w:rFonts w:ascii="Times New Roman" w:hAnsi="Times New Roman" w:cs="Times New Roman"/>
          <w:sz w:val="22"/>
          <w:szCs w:val="22"/>
        </w:rPr>
        <w:t>ości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183C">
        <w:rPr>
          <w:rFonts w:ascii="Times New Roman" w:hAnsi="Times New Roman" w:cs="Times New Roman"/>
          <w:sz w:val="22"/>
          <w:szCs w:val="22"/>
        </w:rPr>
        <w:t>z opisem przedmiotu zamówienia</w:t>
      </w:r>
      <w:r w:rsidR="00D64D7D" w:rsidRPr="00D64D7D">
        <w:rPr>
          <w:rFonts w:ascii="Times New Roman" w:hAnsi="Times New Roman" w:cs="Times New Roman"/>
          <w:sz w:val="22"/>
          <w:szCs w:val="22"/>
        </w:rPr>
        <w:t xml:space="preserve"> </w:t>
      </w:r>
      <w:r w:rsidR="00D64D7D">
        <w:rPr>
          <w:rFonts w:ascii="Times New Roman" w:hAnsi="Times New Roman" w:cs="Times New Roman"/>
          <w:sz w:val="22"/>
          <w:szCs w:val="22"/>
        </w:rPr>
        <w:t>lub nieterminowym wykonywaniu czynności okresowych</w:t>
      </w:r>
      <w:r w:rsidRPr="0061183C">
        <w:rPr>
          <w:rFonts w:ascii="Times New Roman" w:hAnsi="Times New Roman" w:cs="Times New Roman"/>
          <w:sz w:val="22"/>
          <w:szCs w:val="22"/>
        </w:rPr>
        <w:t xml:space="preserve"> </w:t>
      </w:r>
      <w:r w:rsidR="00D64D7D">
        <w:rPr>
          <w:rFonts w:ascii="Times New Roman" w:hAnsi="Times New Roman" w:cs="Times New Roman"/>
          <w:sz w:val="22"/>
          <w:szCs w:val="22"/>
        </w:rPr>
        <w:t xml:space="preserve">opisanych w Załączniku Nr 2 do SIWZ - </w:t>
      </w:r>
      <w:r w:rsidR="00D64D7D" w:rsidRPr="00D64D7D">
        <w:rPr>
          <w:rFonts w:ascii="Times New Roman" w:hAnsi="Times New Roman" w:cs="Times New Roman"/>
          <w:bCs/>
          <w:sz w:val="22"/>
          <w:szCs w:val="22"/>
        </w:rPr>
        <w:t>Szczegółowy opis przedmiotu zamówienia</w:t>
      </w:r>
      <w:r w:rsidR="00C8031E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="00D64D7D" w:rsidRPr="0061183C">
        <w:rPr>
          <w:rFonts w:ascii="Times New Roman" w:hAnsi="Times New Roman" w:cs="Times New Roman"/>
          <w:sz w:val="22"/>
          <w:szCs w:val="22"/>
        </w:rPr>
        <w:t xml:space="preserve"> </w:t>
      </w:r>
      <w:r w:rsidRPr="0061183C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D64D7D">
        <w:rPr>
          <w:rFonts w:ascii="Times New Roman" w:hAnsi="Times New Roman" w:cs="Times New Roman"/>
          <w:sz w:val="22"/>
          <w:szCs w:val="22"/>
        </w:rPr>
        <w:t>5</w:t>
      </w:r>
      <w:r w:rsidRPr="0061183C">
        <w:rPr>
          <w:rFonts w:ascii="Times New Roman" w:hAnsi="Times New Roman" w:cs="Times New Roman"/>
          <w:sz w:val="22"/>
          <w:szCs w:val="22"/>
        </w:rPr>
        <w:t>% miesięcznej ryczałtowej wartości usł</w:t>
      </w:r>
      <w:r w:rsidR="00200AD5">
        <w:rPr>
          <w:rFonts w:ascii="Times New Roman" w:hAnsi="Times New Roman" w:cs="Times New Roman"/>
          <w:sz w:val="22"/>
          <w:szCs w:val="22"/>
        </w:rPr>
        <w:t>ugi za miesiąc, którego dotyczą;</w:t>
      </w:r>
    </w:p>
    <w:p w:rsidR="006E1B8A" w:rsidRPr="00D50471" w:rsidRDefault="00385FAE" w:rsidP="00C21854">
      <w:pPr>
        <w:pStyle w:val="Teksttreci61"/>
        <w:numPr>
          <w:ilvl w:val="6"/>
          <w:numId w:val="36"/>
        </w:numPr>
        <w:shd w:val="clear" w:color="auto" w:fill="auto"/>
        <w:tabs>
          <w:tab w:val="left" w:pos="284"/>
        </w:tabs>
        <w:spacing w:before="0" w:after="0" w:line="300" w:lineRule="atLeast"/>
        <w:ind w:left="283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0471">
        <w:rPr>
          <w:rFonts w:ascii="Times New Roman" w:hAnsi="Times New Roman" w:cs="Times New Roman"/>
          <w:sz w:val="22"/>
          <w:szCs w:val="22"/>
        </w:rPr>
        <w:t>W przypadku odstąpienia lub rozwiązania umowy, Strona</w:t>
      </w:r>
      <w:r w:rsidR="00881AE2" w:rsidRPr="00D50471">
        <w:rPr>
          <w:rFonts w:ascii="Times New Roman" w:hAnsi="Times New Roman" w:cs="Times New Roman"/>
          <w:sz w:val="22"/>
          <w:szCs w:val="22"/>
        </w:rPr>
        <w:t>,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  <w:r w:rsidR="008E3C7B" w:rsidRPr="00D50471">
        <w:rPr>
          <w:rFonts w:ascii="Times New Roman" w:hAnsi="Times New Roman" w:cs="Times New Roman"/>
          <w:sz w:val="22"/>
          <w:szCs w:val="22"/>
        </w:rPr>
        <w:t xml:space="preserve">z </w:t>
      </w:r>
      <w:r w:rsidR="00881AE2" w:rsidRPr="00D50471">
        <w:rPr>
          <w:rFonts w:ascii="Times New Roman" w:hAnsi="Times New Roman" w:cs="Times New Roman"/>
          <w:sz w:val="22"/>
          <w:szCs w:val="22"/>
        </w:rPr>
        <w:t>któr</w:t>
      </w:r>
      <w:r w:rsidR="008E3C7B" w:rsidRPr="00D50471">
        <w:rPr>
          <w:rFonts w:ascii="Times New Roman" w:hAnsi="Times New Roman" w:cs="Times New Roman"/>
          <w:sz w:val="22"/>
          <w:szCs w:val="22"/>
        </w:rPr>
        <w:t xml:space="preserve">ej winy nastąpiło </w:t>
      </w:r>
      <w:r w:rsidRPr="00D50471">
        <w:rPr>
          <w:rFonts w:ascii="Times New Roman" w:hAnsi="Times New Roman" w:cs="Times New Roman"/>
          <w:sz w:val="22"/>
          <w:szCs w:val="22"/>
        </w:rPr>
        <w:t>odstąpi</w:t>
      </w:r>
      <w:r w:rsidR="008E3C7B" w:rsidRPr="00D50471">
        <w:rPr>
          <w:rFonts w:ascii="Times New Roman" w:hAnsi="Times New Roman" w:cs="Times New Roman"/>
          <w:sz w:val="22"/>
          <w:szCs w:val="22"/>
        </w:rPr>
        <w:t>enie</w:t>
      </w:r>
      <w:r w:rsidRPr="00D50471">
        <w:rPr>
          <w:rFonts w:ascii="Times New Roman" w:hAnsi="Times New Roman" w:cs="Times New Roman"/>
          <w:sz w:val="22"/>
          <w:szCs w:val="22"/>
        </w:rPr>
        <w:t xml:space="preserve"> lub rozwiąza</w:t>
      </w:r>
      <w:r w:rsidR="00F913A8" w:rsidRPr="00D50471">
        <w:rPr>
          <w:rFonts w:ascii="Times New Roman" w:hAnsi="Times New Roman" w:cs="Times New Roman"/>
          <w:sz w:val="22"/>
          <w:szCs w:val="22"/>
        </w:rPr>
        <w:t>nie</w:t>
      </w:r>
      <w:r w:rsidRPr="00D50471">
        <w:rPr>
          <w:rFonts w:ascii="Times New Roman" w:hAnsi="Times New Roman" w:cs="Times New Roman"/>
          <w:sz w:val="22"/>
          <w:szCs w:val="22"/>
        </w:rPr>
        <w:t xml:space="preserve"> umow</w:t>
      </w:r>
      <w:r w:rsidR="00F913A8" w:rsidRPr="00D50471">
        <w:rPr>
          <w:rFonts w:ascii="Times New Roman" w:hAnsi="Times New Roman" w:cs="Times New Roman"/>
          <w:sz w:val="22"/>
          <w:szCs w:val="22"/>
        </w:rPr>
        <w:t>y</w:t>
      </w:r>
      <w:r w:rsidRPr="00D50471">
        <w:rPr>
          <w:rFonts w:ascii="Times New Roman" w:hAnsi="Times New Roman" w:cs="Times New Roman"/>
          <w:sz w:val="22"/>
          <w:szCs w:val="22"/>
        </w:rPr>
        <w:t xml:space="preserve"> zapłaci drugiej Stronie karę umowną w wysokości </w:t>
      </w:r>
      <w:r w:rsidR="00477CF2" w:rsidRPr="009C77B5">
        <w:rPr>
          <w:rFonts w:ascii="Times New Roman" w:hAnsi="Times New Roman" w:cs="Times New Roman"/>
          <w:b/>
          <w:sz w:val="22"/>
          <w:szCs w:val="22"/>
        </w:rPr>
        <w:t>5</w:t>
      </w:r>
      <w:r w:rsidRPr="009C77B5">
        <w:rPr>
          <w:rFonts w:ascii="Times New Roman" w:hAnsi="Times New Roman" w:cs="Times New Roman"/>
          <w:b/>
          <w:sz w:val="22"/>
          <w:szCs w:val="22"/>
        </w:rPr>
        <w:t>% kwoty ofertowej</w:t>
      </w:r>
      <w:r w:rsidR="00477CF2" w:rsidRPr="009C77B5">
        <w:rPr>
          <w:rFonts w:ascii="Times New Roman" w:hAnsi="Times New Roman" w:cs="Times New Roman"/>
          <w:b/>
          <w:sz w:val="22"/>
          <w:szCs w:val="22"/>
        </w:rPr>
        <w:t xml:space="preserve"> brutto</w:t>
      </w:r>
      <w:r w:rsidR="00477CF2" w:rsidRPr="00D50471">
        <w:rPr>
          <w:rFonts w:ascii="Times New Roman" w:hAnsi="Times New Roman" w:cs="Times New Roman"/>
          <w:sz w:val="22"/>
          <w:szCs w:val="22"/>
        </w:rPr>
        <w:t>,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1B8A" w:rsidRPr="00D50471" w:rsidRDefault="00385FAE" w:rsidP="00C21854">
      <w:pPr>
        <w:pStyle w:val="Teksttreci61"/>
        <w:numPr>
          <w:ilvl w:val="6"/>
          <w:numId w:val="36"/>
        </w:numPr>
        <w:shd w:val="clear" w:color="auto" w:fill="auto"/>
        <w:tabs>
          <w:tab w:val="left" w:pos="284"/>
        </w:tabs>
        <w:spacing w:before="0" w:after="0" w:line="300" w:lineRule="atLeast"/>
        <w:ind w:left="283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0471">
        <w:rPr>
          <w:rFonts w:ascii="Times New Roman" w:hAnsi="Times New Roman" w:cs="Times New Roman"/>
          <w:sz w:val="22"/>
          <w:szCs w:val="22"/>
        </w:rPr>
        <w:t xml:space="preserve">Za naruszenie postanowień umowy, o których mowa w § </w:t>
      </w:r>
      <w:r w:rsidR="0035202B">
        <w:rPr>
          <w:rFonts w:ascii="Times New Roman" w:hAnsi="Times New Roman" w:cs="Times New Roman"/>
          <w:sz w:val="22"/>
          <w:szCs w:val="22"/>
        </w:rPr>
        <w:t>4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  <w:r w:rsidR="000A684C" w:rsidRPr="00D50471">
        <w:rPr>
          <w:rFonts w:ascii="Times New Roman" w:hAnsi="Times New Roman" w:cs="Times New Roman"/>
          <w:sz w:val="22"/>
          <w:szCs w:val="22"/>
        </w:rPr>
        <w:t>umowy: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1B8A" w:rsidRPr="00D50471" w:rsidRDefault="00286226" w:rsidP="00C21854">
      <w:pPr>
        <w:pStyle w:val="Teksttreci61"/>
        <w:numPr>
          <w:ilvl w:val="0"/>
          <w:numId w:val="32"/>
        </w:numPr>
        <w:shd w:val="clear" w:color="auto" w:fill="auto"/>
        <w:tabs>
          <w:tab w:val="left" w:pos="284"/>
        </w:tabs>
        <w:spacing w:before="0" w:after="0" w:line="300" w:lineRule="atLeast"/>
        <w:ind w:left="283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0471">
        <w:rPr>
          <w:rFonts w:ascii="Times New Roman" w:hAnsi="Times New Roman" w:cs="Times New Roman"/>
          <w:sz w:val="22"/>
          <w:szCs w:val="22"/>
        </w:rPr>
        <w:t>z</w:t>
      </w:r>
      <w:r w:rsidR="00385FAE" w:rsidRPr="00D50471">
        <w:rPr>
          <w:rFonts w:ascii="Times New Roman" w:hAnsi="Times New Roman" w:cs="Times New Roman"/>
          <w:sz w:val="22"/>
          <w:szCs w:val="22"/>
        </w:rPr>
        <w:t>awarcie umowy na podwykonawstwo bez  przedłożenia do za</w:t>
      </w:r>
      <w:r w:rsidR="006E1B8A" w:rsidRPr="00D50471">
        <w:rPr>
          <w:rFonts w:ascii="Times New Roman" w:hAnsi="Times New Roman" w:cs="Times New Roman"/>
          <w:sz w:val="22"/>
          <w:szCs w:val="22"/>
        </w:rPr>
        <w:t xml:space="preserve">akceptowania projektu umowy </w:t>
      </w:r>
      <w:r w:rsidR="00385FAE" w:rsidRPr="00D50471">
        <w:rPr>
          <w:rFonts w:ascii="Times New Roman" w:hAnsi="Times New Roman" w:cs="Times New Roman"/>
          <w:sz w:val="22"/>
          <w:szCs w:val="22"/>
        </w:rPr>
        <w:t xml:space="preserve"> o podwykonawstwo lub zawarcie umowy bez zgody Zamawiającego, </w:t>
      </w:r>
    </w:p>
    <w:p w:rsidR="00567856" w:rsidRPr="00D50471" w:rsidRDefault="00385FAE" w:rsidP="00C21854">
      <w:pPr>
        <w:pStyle w:val="Teksttreci61"/>
        <w:numPr>
          <w:ilvl w:val="0"/>
          <w:numId w:val="32"/>
        </w:numPr>
        <w:shd w:val="clear" w:color="auto" w:fill="auto"/>
        <w:tabs>
          <w:tab w:val="left" w:pos="284"/>
        </w:tabs>
        <w:spacing w:before="0" w:after="0" w:line="300" w:lineRule="atLeast"/>
        <w:ind w:left="283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0471">
        <w:rPr>
          <w:rFonts w:ascii="Times New Roman" w:hAnsi="Times New Roman" w:cs="Times New Roman"/>
          <w:sz w:val="22"/>
          <w:szCs w:val="22"/>
        </w:rPr>
        <w:t xml:space="preserve">nie przedłożenie Zamawiającemu w terminie w skazanym w § </w:t>
      </w:r>
      <w:r w:rsidR="0035202B">
        <w:rPr>
          <w:rFonts w:ascii="Times New Roman" w:hAnsi="Times New Roman" w:cs="Times New Roman"/>
          <w:sz w:val="22"/>
          <w:szCs w:val="22"/>
        </w:rPr>
        <w:t>4</w:t>
      </w:r>
      <w:r w:rsidRPr="00D50471">
        <w:rPr>
          <w:rFonts w:ascii="Times New Roman" w:hAnsi="Times New Roman" w:cs="Times New Roman"/>
          <w:sz w:val="22"/>
          <w:szCs w:val="22"/>
        </w:rPr>
        <w:t xml:space="preserve"> ust. 2 lit. </w:t>
      </w:r>
      <w:r w:rsidR="00DB15A0" w:rsidRPr="00D50471">
        <w:rPr>
          <w:rFonts w:ascii="Times New Roman" w:hAnsi="Times New Roman" w:cs="Times New Roman"/>
          <w:sz w:val="22"/>
          <w:szCs w:val="22"/>
        </w:rPr>
        <w:t>b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  <w:r w:rsidR="006E1B8A" w:rsidRPr="00D50471">
        <w:rPr>
          <w:rFonts w:ascii="Times New Roman" w:hAnsi="Times New Roman" w:cs="Times New Roman"/>
          <w:sz w:val="22"/>
          <w:szCs w:val="22"/>
        </w:rPr>
        <w:t xml:space="preserve">poświadczonych </w:t>
      </w:r>
      <w:r w:rsidRPr="00D50471">
        <w:rPr>
          <w:rFonts w:ascii="Times New Roman" w:hAnsi="Times New Roman" w:cs="Times New Roman"/>
          <w:sz w:val="22"/>
          <w:szCs w:val="22"/>
        </w:rPr>
        <w:t>za zgodność z oryginałem kopii umów o podwykonawstwo lub ich zmiany</w:t>
      </w:r>
      <w:r w:rsidR="00567856" w:rsidRPr="00D504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7856" w:rsidRPr="00D50471" w:rsidRDefault="00567856" w:rsidP="00C21854">
      <w:pPr>
        <w:pStyle w:val="Teksttreci61"/>
        <w:shd w:val="clear" w:color="auto" w:fill="auto"/>
        <w:tabs>
          <w:tab w:val="left" w:pos="0"/>
        </w:tabs>
        <w:spacing w:before="0" w:after="0" w:line="300" w:lineRule="atLeast"/>
        <w:ind w:right="40" w:firstLine="284"/>
        <w:rPr>
          <w:rFonts w:ascii="Times New Roman" w:hAnsi="Times New Roman" w:cs="Times New Roman"/>
          <w:sz w:val="22"/>
          <w:szCs w:val="22"/>
        </w:rPr>
      </w:pPr>
      <w:r w:rsidRPr="00D50471">
        <w:rPr>
          <w:rFonts w:ascii="Times New Roman" w:hAnsi="Times New Roman" w:cs="Times New Roman"/>
          <w:sz w:val="22"/>
          <w:szCs w:val="22"/>
        </w:rPr>
        <w:t xml:space="preserve">Wykonawca za każde powyższe zdarzenie zapłaci Zamawiającemu karę umowną w wysokości </w:t>
      </w:r>
    </w:p>
    <w:p w:rsidR="006E1B8A" w:rsidRDefault="00567856" w:rsidP="005D38B0">
      <w:pPr>
        <w:pStyle w:val="Teksttreci61"/>
        <w:shd w:val="clear" w:color="auto" w:fill="auto"/>
        <w:tabs>
          <w:tab w:val="left" w:pos="0"/>
        </w:tabs>
        <w:spacing w:before="0" w:after="0" w:line="276" w:lineRule="auto"/>
        <w:ind w:right="40" w:firstLine="284"/>
        <w:rPr>
          <w:rFonts w:ascii="Times New Roman" w:hAnsi="Times New Roman" w:cs="Times New Roman"/>
          <w:b/>
          <w:sz w:val="22"/>
          <w:szCs w:val="22"/>
        </w:rPr>
      </w:pPr>
      <w:r w:rsidRPr="009C77B5">
        <w:rPr>
          <w:rFonts w:ascii="Times New Roman" w:hAnsi="Times New Roman" w:cs="Times New Roman"/>
          <w:b/>
          <w:sz w:val="22"/>
          <w:szCs w:val="22"/>
        </w:rPr>
        <w:t>200,00 zł</w:t>
      </w:r>
      <w:r w:rsidR="00891F97">
        <w:rPr>
          <w:rFonts w:ascii="Times New Roman" w:hAnsi="Times New Roman" w:cs="Times New Roman"/>
          <w:b/>
          <w:sz w:val="22"/>
          <w:szCs w:val="22"/>
        </w:rPr>
        <w:t>.</w:t>
      </w:r>
    </w:p>
    <w:p w:rsidR="006E1B8A" w:rsidRPr="00D50471" w:rsidRDefault="00F71124" w:rsidP="009C77B5">
      <w:pPr>
        <w:pStyle w:val="Teksttreci61"/>
        <w:shd w:val="clear" w:color="auto" w:fill="auto"/>
        <w:tabs>
          <w:tab w:val="left" w:pos="284"/>
        </w:tabs>
        <w:spacing w:before="0" w:after="0" w:line="276" w:lineRule="auto"/>
        <w:ind w:left="284" w:right="40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C77B5">
        <w:rPr>
          <w:rFonts w:ascii="Times New Roman" w:hAnsi="Times New Roman" w:cs="Times New Roman"/>
          <w:b/>
          <w:sz w:val="22"/>
          <w:szCs w:val="22"/>
        </w:rPr>
        <w:lastRenderedPageBreak/>
        <w:t>6.</w:t>
      </w:r>
      <w:r w:rsidRPr="00D50471">
        <w:rPr>
          <w:rFonts w:ascii="Times New Roman" w:hAnsi="Times New Roman" w:cs="Times New Roman"/>
          <w:sz w:val="22"/>
          <w:szCs w:val="22"/>
        </w:rPr>
        <w:t xml:space="preserve"> Z</w:t>
      </w:r>
      <w:r w:rsidR="00385FAE" w:rsidRPr="00D50471">
        <w:rPr>
          <w:rFonts w:ascii="Times New Roman" w:hAnsi="Times New Roman" w:cs="Times New Roman"/>
          <w:sz w:val="22"/>
          <w:szCs w:val="22"/>
        </w:rPr>
        <w:t xml:space="preserve">a nieterminową zapłatę wynagrodzenia należnego podwykonawcom w wysokości 2% </w:t>
      </w:r>
      <w:r w:rsidR="00385FAE" w:rsidRPr="00D50471">
        <w:rPr>
          <w:rFonts w:ascii="Times New Roman" w:hAnsi="Times New Roman" w:cs="Times New Roman"/>
          <w:sz w:val="22"/>
          <w:szCs w:val="22"/>
        </w:rPr>
        <w:br/>
        <w:t xml:space="preserve">wynagrodzenia umownego podwykonawcy za każdy dzień opóźnienia w zapłacie liczony </w:t>
      </w:r>
      <w:r w:rsidR="00385FAE" w:rsidRPr="00D50471">
        <w:rPr>
          <w:rFonts w:ascii="Times New Roman" w:hAnsi="Times New Roman" w:cs="Times New Roman"/>
          <w:sz w:val="22"/>
          <w:szCs w:val="22"/>
        </w:rPr>
        <w:br/>
        <w:t xml:space="preserve">od ostatecznego terminu płatności wynikającego z właściwej umowy łączącej podwykonawcę </w:t>
      </w:r>
      <w:r w:rsidR="007544FC" w:rsidRPr="00D50471">
        <w:rPr>
          <w:rFonts w:ascii="Times New Roman" w:hAnsi="Times New Roman" w:cs="Times New Roman"/>
          <w:sz w:val="22"/>
          <w:szCs w:val="22"/>
        </w:rPr>
        <w:br/>
      </w:r>
      <w:r w:rsidR="00385FAE" w:rsidRPr="00D50471">
        <w:rPr>
          <w:rFonts w:ascii="Times New Roman" w:hAnsi="Times New Roman" w:cs="Times New Roman"/>
          <w:sz w:val="22"/>
          <w:szCs w:val="22"/>
        </w:rPr>
        <w:t>z Wykonawcą.</w:t>
      </w:r>
      <w:r w:rsidR="000A684C" w:rsidRPr="00D504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1B8A" w:rsidRPr="00D50471" w:rsidRDefault="00F71124" w:rsidP="00F71124">
      <w:pPr>
        <w:pStyle w:val="Teksttreci61"/>
        <w:shd w:val="clear" w:color="auto" w:fill="auto"/>
        <w:tabs>
          <w:tab w:val="left" w:pos="284"/>
        </w:tabs>
        <w:spacing w:before="0" w:after="0" w:line="276" w:lineRule="auto"/>
        <w:ind w:left="284" w:right="40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C77B5">
        <w:rPr>
          <w:rFonts w:ascii="Times New Roman" w:hAnsi="Times New Roman" w:cs="Times New Roman"/>
          <w:b/>
          <w:sz w:val="22"/>
          <w:szCs w:val="22"/>
        </w:rPr>
        <w:t>7.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  <w:r w:rsidR="00385FAE" w:rsidRPr="00D50471">
        <w:rPr>
          <w:rFonts w:ascii="Times New Roman" w:hAnsi="Times New Roman" w:cs="Times New Roman"/>
          <w:sz w:val="22"/>
          <w:szCs w:val="22"/>
        </w:rPr>
        <w:t>Kary umowne powinny być zapłacone w terminie 14 dni od daty wystąpienia Strony z żądaniem zapłaty.</w:t>
      </w:r>
    </w:p>
    <w:p w:rsidR="006E1B8A" w:rsidRPr="00D50471" w:rsidRDefault="00F71124" w:rsidP="00F71124">
      <w:pPr>
        <w:pStyle w:val="Teksttreci61"/>
        <w:shd w:val="clear" w:color="auto" w:fill="auto"/>
        <w:tabs>
          <w:tab w:val="left" w:pos="284"/>
        </w:tabs>
        <w:spacing w:before="0" w:after="0" w:line="276" w:lineRule="auto"/>
        <w:ind w:left="284" w:right="40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C77B5">
        <w:rPr>
          <w:rFonts w:ascii="Times New Roman" w:hAnsi="Times New Roman" w:cs="Times New Roman"/>
          <w:b/>
          <w:sz w:val="22"/>
          <w:szCs w:val="22"/>
        </w:rPr>
        <w:t>8.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  <w:r w:rsidR="00385FAE" w:rsidRPr="00D50471">
        <w:rPr>
          <w:rFonts w:ascii="Times New Roman" w:hAnsi="Times New Roman" w:cs="Times New Roman"/>
          <w:sz w:val="22"/>
          <w:szCs w:val="22"/>
        </w:rPr>
        <w:t>Zamawiający w razie opóźnienia w zapłacie kary może potrącić należną karę z należności Wykonawcy.</w:t>
      </w:r>
    </w:p>
    <w:p w:rsidR="00385FAE" w:rsidRPr="00D50471" w:rsidRDefault="00F71124" w:rsidP="00965055">
      <w:pPr>
        <w:pStyle w:val="Teksttreci61"/>
        <w:shd w:val="clear" w:color="auto" w:fill="auto"/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C77B5">
        <w:rPr>
          <w:rFonts w:ascii="Times New Roman" w:hAnsi="Times New Roman" w:cs="Times New Roman"/>
          <w:b/>
          <w:sz w:val="22"/>
          <w:szCs w:val="22"/>
        </w:rPr>
        <w:t>9.</w:t>
      </w:r>
      <w:r w:rsidRPr="00D50471">
        <w:rPr>
          <w:rFonts w:ascii="Times New Roman" w:hAnsi="Times New Roman" w:cs="Times New Roman"/>
          <w:sz w:val="22"/>
          <w:szCs w:val="22"/>
        </w:rPr>
        <w:t xml:space="preserve"> </w:t>
      </w:r>
      <w:r w:rsidR="00385FAE" w:rsidRPr="00D50471">
        <w:rPr>
          <w:rFonts w:ascii="Times New Roman" w:hAnsi="Times New Roman" w:cs="Times New Roman"/>
          <w:sz w:val="22"/>
          <w:szCs w:val="22"/>
        </w:rPr>
        <w:t>Zamawiający ma prawo do odszkodowania uzupełniającego do wysokości poniesionej szkody, dochodzonego na zasadach ogólnych.</w:t>
      </w:r>
    </w:p>
    <w:p w:rsidR="00EC35E0" w:rsidRPr="00D50471" w:rsidRDefault="004E60E5" w:rsidP="00965055">
      <w:pPr>
        <w:pStyle w:val="Teksttreci61"/>
        <w:numPr>
          <w:ilvl w:val="0"/>
          <w:numId w:val="37"/>
        </w:numPr>
        <w:shd w:val="clear" w:color="auto" w:fill="auto"/>
        <w:tabs>
          <w:tab w:val="left" w:pos="284"/>
        </w:tabs>
        <w:spacing w:before="0" w:after="0" w:line="276" w:lineRule="auto"/>
        <w:ind w:left="283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35E0" w:rsidRPr="00D50471">
        <w:rPr>
          <w:rFonts w:ascii="Times New Roman" w:hAnsi="Times New Roman" w:cs="Times New Roman"/>
          <w:sz w:val="22"/>
          <w:szCs w:val="22"/>
        </w:rPr>
        <w:t xml:space="preserve">Postanowienia ust. 1 nie </w:t>
      </w:r>
      <w:r w:rsidR="0035202B">
        <w:rPr>
          <w:rFonts w:ascii="Times New Roman" w:hAnsi="Times New Roman" w:cs="Times New Roman"/>
          <w:sz w:val="22"/>
          <w:szCs w:val="22"/>
        </w:rPr>
        <w:t>dotyczą sytuacji wskazanej w § 6</w:t>
      </w:r>
      <w:r w:rsidR="00EC35E0" w:rsidRPr="00D50471">
        <w:rPr>
          <w:rFonts w:ascii="Times New Roman" w:hAnsi="Times New Roman" w:cs="Times New Roman"/>
          <w:sz w:val="22"/>
          <w:szCs w:val="22"/>
        </w:rPr>
        <w:t xml:space="preserve"> ust. </w:t>
      </w:r>
      <w:r w:rsidR="008B6720">
        <w:rPr>
          <w:rFonts w:ascii="Times New Roman" w:hAnsi="Times New Roman" w:cs="Times New Roman"/>
          <w:sz w:val="22"/>
          <w:szCs w:val="22"/>
        </w:rPr>
        <w:t>4</w:t>
      </w:r>
      <w:r w:rsidR="00EC35E0" w:rsidRPr="00D50471">
        <w:rPr>
          <w:rFonts w:ascii="Times New Roman" w:hAnsi="Times New Roman" w:cs="Times New Roman"/>
          <w:sz w:val="22"/>
          <w:szCs w:val="22"/>
        </w:rPr>
        <w:t>.</w:t>
      </w:r>
    </w:p>
    <w:p w:rsidR="00385FAE" w:rsidRDefault="00385FAE" w:rsidP="00DD49A9">
      <w:pPr>
        <w:spacing w:before="120" w:after="120" w:line="276" w:lineRule="auto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sz w:val="22"/>
          <w:szCs w:val="22"/>
          <w:lang w:eastAsia="pl-PL"/>
        </w:rPr>
        <w:t xml:space="preserve">§ </w:t>
      </w:r>
      <w:r w:rsidR="00815A15">
        <w:rPr>
          <w:rFonts w:eastAsia="Times New Roman" w:cs="Times New Roman"/>
          <w:b/>
          <w:bCs/>
          <w:sz w:val="22"/>
          <w:szCs w:val="22"/>
          <w:lang w:eastAsia="pl-PL"/>
        </w:rPr>
        <w:t>6</w:t>
      </w:r>
      <w:r w:rsidR="00B31206" w:rsidRPr="00A112DD">
        <w:rPr>
          <w:rFonts w:eastAsia="Times New Roman" w:cs="Times New Roman"/>
          <w:b/>
          <w:bCs/>
          <w:sz w:val="22"/>
          <w:szCs w:val="22"/>
          <w:lang w:eastAsia="pl-PL"/>
        </w:rPr>
        <w:br/>
      </w:r>
      <w:r w:rsidR="0056595E" w:rsidRPr="00D50471">
        <w:rPr>
          <w:rFonts w:eastAsia="Times New Roman" w:cs="Times New Roman"/>
          <w:b/>
          <w:bCs/>
          <w:sz w:val="22"/>
          <w:szCs w:val="22"/>
          <w:lang w:eastAsia="pl-PL"/>
        </w:rPr>
        <w:t>Odstąpienie</w:t>
      </w:r>
      <w:r w:rsidR="004E5962" w:rsidRPr="00D50471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od umowy /rozwiązanie umowy</w:t>
      </w:r>
      <w:r w:rsidR="0056595E" w:rsidRPr="00D50471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</w:p>
    <w:p w:rsidR="00651A9C" w:rsidRPr="00D50471" w:rsidRDefault="00385FAE" w:rsidP="00DD49A9">
      <w:pPr>
        <w:tabs>
          <w:tab w:val="num" w:pos="284"/>
        </w:tabs>
        <w:spacing w:before="120" w:after="120" w:line="276" w:lineRule="auto"/>
        <w:jc w:val="both"/>
        <w:rPr>
          <w:rFonts w:eastAsia="Times New Roman" w:cs="Times New Roman"/>
          <w:sz w:val="22"/>
          <w:szCs w:val="22"/>
          <w:lang w:eastAsia="pl-PL"/>
        </w:rPr>
      </w:pPr>
      <w:r w:rsidRPr="004E60E5">
        <w:rPr>
          <w:rFonts w:eastAsia="Times New Roman" w:cs="Times New Roman"/>
          <w:b/>
          <w:bCs/>
          <w:iCs/>
          <w:sz w:val="22"/>
          <w:szCs w:val="22"/>
          <w:lang w:eastAsia="pl-PL"/>
        </w:rPr>
        <w:t>1.</w:t>
      </w:r>
      <w:r w:rsidRPr="00D50471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Zamawiającemu </w:t>
      </w:r>
      <w:r w:rsidRPr="00D50471">
        <w:rPr>
          <w:rFonts w:eastAsia="Times New Roman" w:cs="Times New Roman"/>
          <w:sz w:val="22"/>
          <w:szCs w:val="22"/>
          <w:lang w:eastAsia="pl-PL"/>
        </w:rPr>
        <w:t>przysługuje prawo do</w:t>
      </w:r>
      <w:r w:rsidR="00651A9C" w:rsidRPr="00D50471">
        <w:rPr>
          <w:rFonts w:eastAsia="Times New Roman" w:cs="Times New Roman"/>
          <w:sz w:val="22"/>
          <w:szCs w:val="22"/>
          <w:lang w:eastAsia="pl-PL"/>
        </w:rPr>
        <w:t>:</w:t>
      </w:r>
    </w:p>
    <w:p w:rsidR="00385FAE" w:rsidRPr="00D50471" w:rsidRDefault="00651A9C" w:rsidP="00DD49A9">
      <w:pPr>
        <w:tabs>
          <w:tab w:val="num" w:pos="284"/>
        </w:tabs>
        <w:spacing w:before="120" w:after="120" w:line="276" w:lineRule="auto"/>
        <w:jc w:val="both"/>
        <w:rPr>
          <w:rFonts w:eastAsia="Times New Roman" w:cs="Times New Roman"/>
          <w:sz w:val="22"/>
          <w:szCs w:val="22"/>
          <w:lang w:eastAsia="pl-PL"/>
        </w:rPr>
      </w:pPr>
      <w:r w:rsidRPr="004E60E5">
        <w:rPr>
          <w:rFonts w:eastAsia="Times New Roman" w:cs="Times New Roman"/>
          <w:b/>
          <w:sz w:val="22"/>
          <w:szCs w:val="22"/>
          <w:lang w:eastAsia="pl-PL"/>
        </w:rPr>
        <w:t>a)</w:t>
      </w:r>
      <w:r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odstąpienia od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w trybie i na zasadach określonych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 xml:space="preserve">w art. 145 i art. 143 c </w:t>
      </w:r>
      <w:r w:rsidRPr="00D50471">
        <w:rPr>
          <w:rFonts w:eastAsia="Times New Roman" w:cs="Times New Roman"/>
          <w:bCs/>
          <w:sz w:val="22"/>
          <w:szCs w:val="22"/>
          <w:lang w:eastAsia="pl-PL"/>
        </w:rPr>
        <w:t xml:space="preserve">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 xml:space="preserve">ust. 7 Ustawy </w:t>
      </w:r>
      <w:r w:rsidR="00130C77" w:rsidRPr="00D50471">
        <w:rPr>
          <w:rFonts w:eastAsia="Times New Roman" w:cs="Times New Roman"/>
          <w:bCs/>
          <w:sz w:val="22"/>
          <w:szCs w:val="22"/>
          <w:lang w:eastAsia="pl-PL"/>
        </w:rPr>
        <w:br/>
        <w:t xml:space="preserve">    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>oraz rozwiązania umowy w trybie i na zasadach określonych w art. 145 a Ustawy.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</w:p>
    <w:p w:rsidR="00385FAE" w:rsidRPr="00D50471" w:rsidRDefault="00651A9C" w:rsidP="00DD49A9">
      <w:pPr>
        <w:tabs>
          <w:tab w:val="num" w:pos="284"/>
        </w:tabs>
        <w:spacing w:before="120" w:after="120" w:line="276" w:lineRule="auto"/>
        <w:jc w:val="both"/>
        <w:rPr>
          <w:rFonts w:eastAsia="Times New Roman" w:cs="Times New Roman"/>
          <w:sz w:val="22"/>
          <w:szCs w:val="22"/>
          <w:lang w:eastAsia="pl-PL"/>
        </w:rPr>
      </w:pPr>
      <w:r w:rsidRPr="004E60E5">
        <w:rPr>
          <w:rFonts w:eastAsia="Times New Roman" w:cs="Times New Roman"/>
          <w:b/>
          <w:sz w:val="22"/>
          <w:szCs w:val="22"/>
          <w:lang w:eastAsia="pl-PL"/>
        </w:rPr>
        <w:t>b)</w:t>
      </w:r>
      <w:r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D50471">
        <w:rPr>
          <w:rFonts w:eastAsia="Times New Roman" w:cs="Times New Roman"/>
          <w:sz w:val="22"/>
          <w:szCs w:val="22"/>
          <w:lang w:eastAsia="pl-PL"/>
        </w:rPr>
        <w:t>r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>ozwiązani</w:t>
      </w:r>
      <w:r w:rsidRPr="00D50471">
        <w:rPr>
          <w:rFonts w:eastAsia="Times New Roman" w:cs="Times New Roman"/>
          <w:sz w:val="22"/>
          <w:szCs w:val="22"/>
          <w:lang w:eastAsia="pl-PL"/>
        </w:rPr>
        <w:t>a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D50471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przez </w:t>
      </w:r>
      <w:r w:rsidR="00385FAE" w:rsidRPr="00D50471">
        <w:rPr>
          <w:rFonts w:eastAsia="Times New Roman" w:cs="Times New Roman"/>
          <w:bCs/>
          <w:iCs/>
          <w:sz w:val="22"/>
          <w:szCs w:val="22"/>
          <w:lang w:eastAsia="pl-PL"/>
        </w:rPr>
        <w:t>Zamawiającego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D50471">
        <w:rPr>
          <w:rFonts w:eastAsia="Times New Roman" w:cs="Times New Roman"/>
          <w:sz w:val="22"/>
          <w:szCs w:val="22"/>
          <w:lang w:eastAsia="pl-PL"/>
        </w:rPr>
        <w:t xml:space="preserve">w terminie </w:t>
      </w:r>
      <w:r w:rsidRPr="00D50471">
        <w:rPr>
          <w:rFonts w:eastAsia="Times New Roman" w:cs="Times New Roman"/>
          <w:bCs/>
          <w:sz w:val="22"/>
          <w:szCs w:val="22"/>
          <w:lang w:eastAsia="pl-PL"/>
        </w:rPr>
        <w:t>7 dni</w:t>
      </w:r>
      <w:r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531E86" w:rsidRPr="00D50471">
        <w:rPr>
          <w:rFonts w:eastAsia="Times New Roman" w:cs="Times New Roman"/>
          <w:sz w:val="22"/>
          <w:szCs w:val="22"/>
          <w:lang w:eastAsia="pl-PL"/>
        </w:rPr>
        <w:t>od powzięcia informacji o ogłoszeniu</w:t>
      </w:r>
      <w:r w:rsidRPr="00D50471">
        <w:rPr>
          <w:rFonts w:eastAsia="Times New Roman" w:cs="Times New Roman"/>
          <w:sz w:val="22"/>
          <w:szCs w:val="22"/>
          <w:lang w:eastAsia="pl-PL"/>
        </w:rPr>
        <w:br/>
        <w:t xml:space="preserve">     </w:t>
      </w:r>
      <w:r w:rsidR="00531E86" w:rsidRPr="00D50471">
        <w:rPr>
          <w:rFonts w:eastAsia="Times New Roman" w:cs="Times New Roman"/>
          <w:sz w:val="22"/>
          <w:szCs w:val="22"/>
          <w:lang w:eastAsia="pl-PL"/>
        </w:rPr>
        <w:t xml:space="preserve">likwidacji lub o wydaniu nakazu zajęcia majątku </w:t>
      </w:r>
      <w:r w:rsidR="00531E86" w:rsidRPr="00D50471">
        <w:rPr>
          <w:rFonts w:eastAsia="Times New Roman" w:cs="Times New Roman"/>
          <w:bCs/>
          <w:iCs/>
          <w:sz w:val="22"/>
          <w:szCs w:val="22"/>
          <w:lang w:eastAsia="pl-PL"/>
        </w:rPr>
        <w:t>Wykonawcy</w:t>
      </w:r>
      <w:r w:rsidR="001C03E8" w:rsidRPr="00D50471">
        <w:rPr>
          <w:rFonts w:eastAsia="Times New Roman" w:cs="Times New Roman"/>
          <w:bCs/>
          <w:iCs/>
          <w:sz w:val="22"/>
          <w:szCs w:val="22"/>
          <w:lang w:eastAsia="pl-PL"/>
        </w:rPr>
        <w:t>.</w:t>
      </w:r>
      <w:r w:rsidR="00531E86" w:rsidRPr="00D50471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</w:t>
      </w:r>
    </w:p>
    <w:p w:rsidR="00385FAE" w:rsidRPr="00D50471" w:rsidRDefault="00651A9C" w:rsidP="00A112DD">
      <w:pPr>
        <w:spacing w:line="276" w:lineRule="auto"/>
        <w:ind w:left="284" w:hanging="284"/>
        <w:rPr>
          <w:rFonts w:eastAsia="Times New Roman" w:cs="Times New Roman"/>
          <w:sz w:val="22"/>
          <w:szCs w:val="22"/>
          <w:lang w:eastAsia="pl-PL"/>
        </w:rPr>
      </w:pPr>
      <w:r w:rsidRPr="004E60E5">
        <w:rPr>
          <w:rFonts w:eastAsia="Times New Roman" w:cs="Times New Roman"/>
          <w:b/>
          <w:sz w:val="22"/>
          <w:szCs w:val="22"/>
          <w:lang w:eastAsia="pl-PL"/>
        </w:rPr>
        <w:t>2</w:t>
      </w:r>
      <w:r w:rsidR="00385FAE" w:rsidRPr="004E60E5">
        <w:rPr>
          <w:rFonts w:eastAsia="Times New Roman" w:cs="Times New Roman"/>
          <w:b/>
          <w:sz w:val="22"/>
          <w:szCs w:val="22"/>
          <w:lang w:eastAsia="pl-PL"/>
        </w:rPr>
        <w:t>.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Odstąpienie od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lub rozwiązanie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powinno nastąpić w formie pisemnej pod rygorem nieważności takiego oświadczenia i powinno zawierać uzasadnienie.</w:t>
      </w:r>
    </w:p>
    <w:p w:rsidR="00385FAE" w:rsidRPr="00D50471" w:rsidRDefault="00651A9C" w:rsidP="00A112DD">
      <w:pPr>
        <w:spacing w:before="120" w:after="120" w:line="276" w:lineRule="auto"/>
        <w:ind w:left="284" w:hanging="284"/>
        <w:jc w:val="both"/>
        <w:rPr>
          <w:rFonts w:eastAsia="Times New Roman" w:cs="Times New Roman"/>
          <w:sz w:val="22"/>
          <w:szCs w:val="22"/>
          <w:lang w:eastAsia="pl-PL"/>
        </w:rPr>
      </w:pPr>
      <w:r w:rsidRPr="004E60E5">
        <w:rPr>
          <w:rFonts w:eastAsia="Times New Roman" w:cs="Times New Roman"/>
          <w:b/>
          <w:bCs/>
          <w:iCs/>
          <w:sz w:val="22"/>
          <w:szCs w:val="22"/>
          <w:lang w:eastAsia="pl-PL"/>
        </w:rPr>
        <w:t>3</w:t>
      </w:r>
      <w:r w:rsidR="00385FAE" w:rsidRPr="004E60E5">
        <w:rPr>
          <w:rFonts w:eastAsia="Times New Roman" w:cs="Times New Roman"/>
          <w:b/>
          <w:bCs/>
          <w:iCs/>
          <w:sz w:val="22"/>
          <w:szCs w:val="22"/>
          <w:lang w:eastAsia="pl-PL"/>
        </w:rPr>
        <w:t>.</w:t>
      </w:r>
      <w:r w:rsidR="00385FAE" w:rsidRPr="00D50471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Zamawiający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w razie odstąpienia od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F800AF" w:rsidRPr="00D50471">
        <w:rPr>
          <w:rFonts w:eastAsia="Times New Roman" w:cs="Times New Roman"/>
          <w:sz w:val="22"/>
          <w:szCs w:val="22"/>
          <w:lang w:eastAsia="pl-PL"/>
        </w:rPr>
        <w:t xml:space="preserve">lub rozwiązania </w:t>
      </w:r>
      <w:r w:rsidR="00F800AF" w:rsidRPr="00D50471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="00F800AF"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z przyczyn, o których mowa </w:t>
      </w:r>
      <w:r w:rsidR="001C03E8" w:rsidRPr="00D50471">
        <w:rPr>
          <w:rFonts w:eastAsia="Times New Roman" w:cs="Times New Roman"/>
          <w:sz w:val="22"/>
          <w:szCs w:val="22"/>
          <w:lang w:eastAsia="pl-PL"/>
        </w:rPr>
        <w:t xml:space="preserve">            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w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>ust. 1</w:t>
      </w:r>
      <w:r w:rsidR="00F800AF" w:rsidRPr="00D5047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jest zobowiązany wyłącznie do zapłaty wynagrodzenia za </w:t>
      </w:r>
      <w:r w:rsidR="00135C20" w:rsidRPr="00D50471">
        <w:rPr>
          <w:rFonts w:eastAsia="Times New Roman" w:cs="Times New Roman"/>
          <w:sz w:val="22"/>
          <w:szCs w:val="22"/>
          <w:lang w:eastAsia="pl-PL"/>
        </w:rPr>
        <w:t xml:space="preserve">dzierżawę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>, któr</w:t>
      </w:r>
      <w:r w:rsidR="00135C20" w:rsidRPr="00D50471">
        <w:rPr>
          <w:rFonts w:eastAsia="Times New Roman" w:cs="Times New Roman"/>
          <w:sz w:val="22"/>
          <w:szCs w:val="22"/>
          <w:lang w:eastAsia="pl-PL"/>
        </w:rPr>
        <w:t>a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został</w:t>
      </w:r>
      <w:r w:rsidR="00135C20" w:rsidRPr="00D50471">
        <w:rPr>
          <w:rFonts w:eastAsia="Times New Roman" w:cs="Times New Roman"/>
          <w:sz w:val="22"/>
          <w:szCs w:val="22"/>
          <w:lang w:eastAsia="pl-PL"/>
        </w:rPr>
        <w:t>a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zrealizowan</w:t>
      </w:r>
      <w:r w:rsidR="00135C20" w:rsidRPr="00D50471">
        <w:rPr>
          <w:rFonts w:eastAsia="Times New Roman" w:cs="Times New Roman"/>
          <w:sz w:val="22"/>
          <w:szCs w:val="22"/>
          <w:lang w:eastAsia="pl-PL"/>
        </w:rPr>
        <w:t>a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do dnia odstąpienia od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 xml:space="preserve">Umowy 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lub rozwiązania </w:t>
      </w:r>
      <w:r w:rsidR="00385FAE" w:rsidRPr="00D50471">
        <w:rPr>
          <w:rFonts w:eastAsia="Times New Roman" w:cs="Times New Roman"/>
          <w:bCs/>
          <w:sz w:val="22"/>
          <w:szCs w:val="22"/>
          <w:lang w:eastAsia="pl-PL"/>
        </w:rPr>
        <w:t>Umowy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>.</w:t>
      </w:r>
    </w:p>
    <w:p w:rsidR="00385FAE" w:rsidRDefault="00651A9C" w:rsidP="00A112DD">
      <w:pPr>
        <w:spacing w:before="60" w:after="60" w:line="276" w:lineRule="auto"/>
        <w:ind w:left="284" w:hanging="284"/>
        <w:jc w:val="both"/>
        <w:rPr>
          <w:rFonts w:eastAsia="Times New Roman" w:cs="Times New Roman"/>
          <w:sz w:val="22"/>
          <w:szCs w:val="22"/>
          <w:lang w:eastAsia="pl-PL"/>
        </w:rPr>
      </w:pPr>
      <w:r w:rsidRPr="004E60E5">
        <w:rPr>
          <w:rFonts w:eastAsia="Times New Roman" w:cs="Times New Roman"/>
          <w:b/>
          <w:sz w:val="22"/>
          <w:szCs w:val="22"/>
          <w:lang w:eastAsia="pl-PL"/>
        </w:rPr>
        <w:t>4</w:t>
      </w:r>
      <w:r w:rsidR="00385FAE" w:rsidRPr="004E60E5">
        <w:rPr>
          <w:rFonts w:eastAsia="Times New Roman" w:cs="Times New Roman"/>
          <w:b/>
          <w:sz w:val="22"/>
          <w:szCs w:val="22"/>
          <w:lang w:eastAsia="pl-PL"/>
        </w:rPr>
        <w:t>.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Odstąpienie lub rozwiązanie przez Zamawiającego umowy nie wyłącza obowiązku zapłacenia przez Wykonawcę kar umownych, o których mowa w § </w:t>
      </w:r>
      <w:r w:rsidR="0035202B">
        <w:rPr>
          <w:rFonts w:eastAsia="Times New Roman" w:cs="Times New Roman"/>
          <w:sz w:val="22"/>
          <w:szCs w:val="22"/>
          <w:lang w:eastAsia="pl-PL"/>
        </w:rPr>
        <w:t>5</w:t>
      </w:r>
      <w:r w:rsidR="00385FAE" w:rsidRPr="00D50471">
        <w:rPr>
          <w:rFonts w:eastAsia="Times New Roman" w:cs="Times New Roman"/>
          <w:sz w:val="22"/>
          <w:szCs w:val="22"/>
          <w:lang w:eastAsia="pl-PL"/>
        </w:rPr>
        <w:t xml:space="preserve"> ust. 1 naliczonych do dnia odstąpienia lub rozwiązania i nie powoduje obowiązku zwrotu przez Zamawiającego kar zapłaconych przez Wykonawcę do dnia odstąpienia lub rozwiązania.</w:t>
      </w:r>
    </w:p>
    <w:p w:rsidR="00CA2CF4" w:rsidRPr="00A112DD" w:rsidRDefault="00F9033D" w:rsidP="00DD49A9">
      <w:pPr>
        <w:spacing w:before="120" w:after="120" w:line="276" w:lineRule="auto"/>
        <w:jc w:val="center"/>
        <w:rPr>
          <w:rFonts w:cs="Times New Roman"/>
          <w:b/>
          <w:bCs/>
          <w:sz w:val="22"/>
          <w:szCs w:val="22"/>
        </w:rPr>
      </w:pPr>
      <w:r w:rsidRPr="00A112DD">
        <w:rPr>
          <w:rFonts w:cs="Times New Roman"/>
          <w:b/>
          <w:bCs/>
          <w:sz w:val="22"/>
          <w:szCs w:val="22"/>
        </w:rPr>
        <w:t xml:space="preserve">§ </w:t>
      </w:r>
      <w:r w:rsidR="00E45A81">
        <w:rPr>
          <w:rFonts w:cs="Times New Roman"/>
          <w:b/>
          <w:bCs/>
          <w:sz w:val="22"/>
          <w:szCs w:val="22"/>
        </w:rPr>
        <w:t>7</w:t>
      </w:r>
    </w:p>
    <w:p w:rsidR="005D38B0" w:rsidRPr="00D50471" w:rsidRDefault="00D351F1" w:rsidP="00DD4E2C">
      <w:pPr>
        <w:spacing w:before="120" w:after="120" w:line="276" w:lineRule="auto"/>
        <w:jc w:val="center"/>
        <w:rPr>
          <w:rFonts w:cs="Times New Roman"/>
          <w:b/>
          <w:bCs/>
          <w:sz w:val="22"/>
          <w:szCs w:val="22"/>
        </w:rPr>
      </w:pPr>
      <w:r w:rsidRPr="00D50471">
        <w:rPr>
          <w:rFonts w:cs="Times New Roman"/>
          <w:b/>
          <w:bCs/>
          <w:sz w:val="22"/>
          <w:szCs w:val="22"/>
        </w:rPr>
        <w:t>Postanowienia końcowe</w:t>
      </w:r>
    </w:p>
    <w:p w:rsidR="00F9033D" w:rsidRPr="005914D0" w:rsidRDefault="00FC5262" w:rsidP="005914D0">
      <w:pPr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227" w:hanging="227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t>1.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Zamawiający i Wykonawca dopuszczają zmianę postanowień zawartej umowy w stosunku do treści oferty na warunkach wskazanych </w:t>
      </w:r>
      <w:r w:rsidR="00F9033D" w:rsidRPr="005914D0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>w</w:t>
      </w:r>
      <w:r w:rsidR="004C2ECB" w:rsidRPr="00E52B24">
        <w:rPr>
          <w:rFonts w:eastAsia="Times New Roman" w:cs="Times New Roman"/>
          <w:bCs/>
          <w:iCs/>
          <w:color w:val="FF0000"/>
          <w:kern w:val="0"/>
          <w:sz w:val="22"/>
          <w:szCs w:val="22"/>
          <w:lang w:eastAsia="pl-PL"/>
        </w:rPr>
        <w:t xml:space="preserve"> </w:t>
      </w:r>
      <w:r w:rsidR="004C2ECB" w:rsidRPr="005914D0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>pkt 3.1 - 3.2</w:t>
      </w:r>
      <w:r w:rsidR="00F9033D" w:rsidRPr="005914D0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Części XVI Specyfikacji Istotnych Warunków Zamówienia.</w:t>
      </w:r>
    </w:p>
    <w:p w:rsidR="00F9033D" w:rsidRPr="00D50471" w:rsidRDefault="00FC5262" w:rsidP="005914D0">
      <w:pPr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227" w:hanging="227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t>2.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>Zmiany umowy dokonane z naruszeniem ust. 1 i przekraczające jego zakres są nieważne.</w:t>
      </w:r>
    </w:p>
    <w:p w:rsidR="00F9033D" w:rsidRPr="00D50471" w:rsidRDefault="00FC5262" w:rsidP="005914D0">
      <w:pPr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227" w:hanging="227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t>3.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>W razie powstania sporu na tle wykonywania niniejszej umowy w sprawie zamówienia publicznego Zamawiający i Wykonawca zobowiązani są przede wszystkim do wyczerpania drogi postępowania reklamacyjnego.</w:t>
      </w:r>
    </w:p>
    <w:p w:rsidR="00F9033D" w:rsidRPr="00D50471" w:rsidRDefault="00FC5262" w:rsidP="005914D0">
      <w:pPr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227" w:hanging="227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t>4.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Zgłoszenie roszczenia Wykonawca wykonuje poprzez skierowanie konkretnego roszczenia do Zamawiającego. </w:t>
      </w:r>
    </w:p>
    <w:p w:rsidR="00F9033D" w:rsidRPr="00D50471" w:rsidRDefault="00FC5262" w:rsidP="005914D0">
      <w:pPr>
        <w:widowControl/>
        <w:suppressAutoHyphens w:val="0"/>
        <w:autoSpaceDE w:val="0"/>
        <w:autoSpaceDN w:val="0"/>
        <w:adjustRightInd w:val="0"/>
        <w:spacing w:before="60" w:after="60" w:line="276" w:lineRule="auto"/>
        <w:ind w:left="227" w:hanging="227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t>5.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Zamawiający ma obowiązek do udzielenia pisemnej odpowiedzi w terminie 7 dni od daty zgłoszenia roszczeń przez Wykonawcę. </w:t>
      </w:r>
    </w:p>
    <w:p w:rsidR="00F9033D" w:rsidRPr="00D50471" w:rsidRDefault="00135C20" w:rsidP="00190821">
      <w:pPr>
        <w:widowControl/>
        <w:suppressAutoHyphens w:val="0"/>
        <w:autoSpaceDE w:val="0"/>
        <w:autoSpaceDN w:val="0"/>
        <w:adjustRightInd w:val="0"/>
        <w:spacing w:before="60" w:after="240" w:line="276" w:lineRule="auto"/>
        <w:ind w:left="227" w:hanging="227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t>6.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>W razie odmowy przez Zamawiającego uznania roszczenia Wykonawcy, względnie nie udzielenia odpowiedzi na roszczenia w terminie, o którym mowa w ust. 5, Wykonawca ma prawo do dochodzenia roszczeń na drodze sądowej.</w:t>
      </w:r>
    </w:p>
    <w:p w:rsidR="00F9033D" w:rsidRPr="00D50471" w:rsidRDefault="00135C20" w:rsidP="005914D0">
      <w:pPr>
        <w:widowControl/>
        <w:suppressAutoHyphens w:val="0"/>
        <w:autoSpaceDE w:val="0"/>
        <w:autoSpaceDN w:val="0"/>
        <w:adjustRightInd w:val="0"/>
        <w:spacing w:before="60" w:after="60" w:line="276" w:lineRule="auto"/>
        <w:ind w:hanging="284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5914D0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lastRenderedPageBreak/>
        <w:t>7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.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Ewentualne spory wynikłe na tle realizacji niniejszej umowy będzie rozpatrywał sąd właściwy dla siedziby Zamawiającego. </w:t>
      </w:r>
    </w:p>
    <w:p w:rsidR="00F9033D" w:rsidRPr="00D50471" w:rsidRDefault="00135C20" w:rsidP="005914D0">
      <w:pPr>
        <w:widowControl/>
        <w:suppressAutoHyphens w:val="0"/>
        <w:autoSpaceDE w:val="0"/>
        <w:autoSpaceDN w:val="0"/>
        <w:adjustRightInd w:val="0"/>
        <w:spacing w:before="60" w:after="60" w:line="276" w:lineRule="auto"/>
        <w:ind w:hanging="284"/>
        <w:jc w:val="both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</w:pPr>
      <w:r w:rsidRPr="00A112DD">
        <w:rPr>
          <w:rFonts w:eastAsia="Times New Roman" w:cs="Times New Roman"/>
          <w:b/>
          <w:bCs/>
          <w:iCs/>
          <w:kern w:val="0"/>
          <w:sz w:val="22"/>
          <w:szCs w:val="22"/>
          <w:lang w:eastAsia="pl-PL"/>
        </w:rPr>
        <w:t>8.</w:t>
      </w:r>
      <w:r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 xml:space="preserve"> </w:t>
      </w:r>
      <w:r w:rsidR="00F9033D" w:rsidRPr="00D50471">
        <w:rPr>
          <w:rFonts w:eastAsia="Times New Roman" w:cs="Times New Roman"/>
          <w:bCs/>
          <w:iCs/>
          <w:kern w:val="0"/>
          <w:sz w:val="22"/>
          <w:szCs w:val="22"/>
          <w:lang w:eastAsia="pl-PL"/>
        </w:rPr>
        <w:t>W sprawach nieuregulowanych niniejszą umową mają zastosowanie przepisy:</w:t>
      </w:r>
    </w:p>
    <w:p w:rsidR="00F9033D" w:rsidRPr="00D50471" w:rsidRDefault="00F9033D" w:rsidP="005914D0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spacing w:before="60" w:after="60" w:line="276" w:lineRule="auto"/>
        <w:ind w:left="57" w:hanging="284"/>
        <w:jc w:val="both"/>
        <w:textAlignment w:val="auto"/>
        <w:rPr>
          <w:rFonts w:cs="Times New Roman"/>
          <w:sz w:val="22"/>
          <w:szCs w:val="22"/>
        </w:rPr>
      </w:pPr>
      <w:r w:rsidRPr="00D50471">
        <w:rPr>
          <w:rFonts w:cs="Times New Roman"/>
          <w:sz w:val="22"/>
          <w:szCs w:val="22"/>
        </w:rPr>
        <w:t>Ustawy z dnia 23 kwietnia 1964 r. – Kodeks cywilny (tj. Dz. U. z 2016 r. poz. 380</w:t>
      </w:r>
      <w:r w:rsidR="00906CD7" w:rsidRPr="00D50471">
        <w:rPr>
          <w:rFonts w:cs="Times New Roman"/>
          <w:sz w:val="22"/>
          <w:szCs w:val="22"/>
        </w:rPr>
        <w:t xml:space="preserve"> ze zm.</w:t>
      </w:r>
      <w:r w:rsidRPr="00D50471">
        <w:rPr>
          <w:rFonts w:cs="Times New Roman"/>
          <w:sz w:val="22"/>
          <w:szCs w:val="22"/>
        </w:rPr>
        <w:t>),</w:t>
      </w:r>
    </w:p>
    <w:p w:rsidR="00F9033D" w:rsidRDefault="00F9033D" w:rsidP="005914D0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spacing w:before="60" w:after="60" w:line="276" w:lineRule="auto"/>
        <w:ind w:left="57" w:hanging="284"/>
        <w:textAlignment w:val="auto"/>
        <w:rPr>
          <w:rFonts w:cs="Times New Roman"/>
          <w:sz w:val="22"/>
          <w:szCs w:val="22"/>
        </w:rPr>
      </w:pPr>
      <w:r w:rsidRPr="00D50471">
        <w:rPr>
          <w:rFonts w:cs="Times New Roman"/>
          <w:sz w:val="22"/>
          <w:szCs w:val="22"/>
        </w:rPr>
        <w:t>Ustawy z dnia 29 stycznia 2004 r. – Prawo zamówień</w:t>
      </w:r>
      <w:r w:rsidR="00DD4E2C">
        <w:rPr>
          <w:rFonts w:cs="Times New Roman"/>
          <w:sz w:val="22"/>
          <w:szCs w:val="22"/>
        </w:rPr>
        <w:t xml:space="preserve"> publicznych (</w:t>
      </w:r>
      <w:proofErr w:type="spellStart"/>
      <w:r w:rsidR="00DD4E2C">
        <w:rPr>
          <w:rFonts w:cs="Times New Roman"/>
          <w:sz w:val="22"/>
          <w:szCs w:val="22"/>
        </w:rPr>
        <w:t>t.j</w:t>
      </w:r>
      <w:proofErr w:type="spellEnd"/>
      <w:r w:rsidR="00DD4E2C">
        <w:rPr>
          <w:rFonts w:cs="Times New Roman"/>
          <w:sz w:val="22"/>
          <w:szCs w:val="22"/>
        </w:rPr>
        <w:t>. Dz. U. z 2017 r., poz. 1579</w:t>
      </w:r>
      <w:r w:rsidR="004352B0" w:rsidRPr="00D50471">
        <w:rPr>
          <w:rFonts w:cs="Times New Roman"/>
          <w:sz w:val="22"/>
          <w:szCs w:val="22"/>
        </w:rPr>
        <w:br/>
      </w:r>
      <w:r w:rsidR="00E41750" w:rsidRPr="00D50471">
        <w:rPr>
          <w:rFonts w:cs="Times New Roman"/>
          <w:sz w:val="22"/>
          <w:szCs w:val="22"/>
        </w:rPr>
        <w:t>ze zm.</w:t>
      </w:r>
      <w:r w:rsidR="007A6CE6">
        <w:rPr>
          <w:rFonts w:cs="Times New Roman"/>
          <w:sz w:val="22"/>
          <w:szCs w:val="22"/>
        </w:rPr>
        <w:t>).</w:t>
      </w:r>
    </w:p>
    <w:p w:rsidR="001810F8" w:rsidRDefault="00F9033D" w:rsidP="00DD49A9">
      <w:pPr>
        <w:spacing w:before="120" w:after="120" w:line="276" w:lineRule="auto"/>
        <w:jc w:val="center"/>
        <w:rPr>
          <w:rFonts w:cs="Times New Roman"/>
          <w:b/>
          <w:bCs/>
          <w:sz w:val="22"/>
          <w:szCs w:val="22"/>
        </w:rPr>
      </w:pPr>
      <w:r w:rsidRPr="00A112DD">
        <w:rPr>
          <w:rFonts w:cs="Times New Roman"/>
          <w:b/>
          <w:bCs/>
          <w:sz w:val="22"/>
          <w:szCs w:val="22"/>
        </w:rPr>
        <w:t xml:space="preserve">§ </w:t>
      </w:r>
      <w:r w:rsidR="00540DD4">
        <w:rPr>
          <w:rFonts w:cs="Times New Roman"/>
          <w:b/>
          <w:bCs/>
          <w:sz w:val="22"/>
          <w:szCs w:val="22"/>
        </w:rPr>
        <w:t>8</w:t>
      </w:r>
    </w:p>
    <w:p w:rsidR="00F9033D" w:rsidRPr="00D50471" w:rsidRDefault="00DD4E2C" w:rsidP="00DD49A9">
      <w:pPr>
        <w:tabs>
          <w:tab w:val="left" w:pos="720"/>
        </w:tabs>
        <w:spacing w:before="60" w:after="6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Umowę sporządzono w dwóch</w:t>
      </w:r>
      <w:r w:rsidR="00F9033D" w:rsidRPr="00D50471">
        <w:rPr>
          <w:rFonts w:cs="Times New Roman"/>
          <w:sz w:val="22"/>
          <w:szCs w:val="22"/>
        </w:rPr>
        <w:t xml:space="preserve"> jednobrzmiących egzemplarzach, jeden egzemplarz dla </w:t>
      </w:r>
      <w:r w:rsidR="00F9033D" w:rsidRPr="00D50471">
        <w:rPr>
          <w:rFonts w:cs="Times New Roman"/>
          <w:bCs/>
          <w:sz w:val="22"/>
          <w:szCs w:val="22"/>
        </w:rPr>
        <w:t>Wykonawcy</w:t>
      </w:r>
      <w:r>
        <w:rPr>
          <w:rFonts w:cs="Times New Roman"/>
          <w:sz w:val="22"/>
          <w:szCs w:val="22"/>
        </w:rPr>
        <w:t>, jeden egzemplarz</w:t>
      </w:r>
      <w:r w:rsidR="00F9033D" w:rsidRPr="00D50471">
        <w:rPr>
          <w:rFonts w:cs="Times New Roman"/>
          <w:sz w:val="22"/>
          <w:szCs w:val="22"/>
        </w:rPr>
        <w:t xml:space="preserve"> dla Zamawiającego</w:t>
      </w:r>
      <w:r w:rsidR="00296687" w:rsidRPr="00D50471">
        <w:rPr>
          <w:rFonts w:cs="Times New Roman"/>
          <w:sz w:val="22"/>
          <w:szCs w:val="22"/>
        </w:rPr>
        <w:t>.</w:t>
      </w:r>
    </w:p>
    <w:p w:rsidR="00F9033D" w:rsidRDefault="003E4CE7" w:rsidP="00F9033D">
      <w:pPr>
        <w:tabs>
          <w:tab w:val="center" w:pos="2268"/>
          <w:tab w:val="center" w:pos="6804"/>
        </w:tabs>
        <w:rPr>
          <w:rFonts w:cs="Times New Roman"/>
          <w:b/>
          <w:i/>
          <w:sz w:val="22"/>
          <w:szCs w:val="22"/>
        </w:rPr>
      </w:pPr>
      <w:r w:rsidRPr="00287A7E">
        <w:rPr>
          <w:rFonts w:cs="Times New Roman"/>
          <w:b/>
          <w:i/>
          <w:sz w:val="22"/>
          <w:szCs w:val="22"/>
        </w:rPr>
        <w:tab/>
      </w:r>
    </w:p>
    <w:p w:rsidR="005D38B0" w:rsidRDefault="005D38B0" w:rsidP="00F9033D">
      <w:pPr>
        <w:tabs>
          <w:tab w:val="center" w:pos="2268"/>
          <w:tab w:val="center" w:pos="6804"/>
        </w:tabs>
        <w:rPr>
          <w:rFonts w:cs="Times New Roman"/>
          <w:b/>
          <w:i/>
          <w:sz w:val="22"/>
          <w:szCs w:val="22"/>
        </w:rPr>
      </w:pPr>
    </w:p>
    <w:p w:rsidR="005D38B0" w:rsidRPr="00287A7E" w:rsidRDefault="005D38B0" w:rsidP="00F9033D">
      <w:pPr>
        <w:tabs>
          <w:tab w:val="center" w:pos="2268"/>
          <w:tab w:val="center" w:pos="6804"/>
        </w:tabs>
        <w:rPr>
          <w:rFonts w:cs="Times New Roman"/>
          <w:b/>
          <w:i/>
          <w:sz w:val="22"/>
          <w:szCs w:val="22"/>
        </w:rPr>
      </w:pPr>
    </w:p>
    <w:p w:rsidR="001B6EA3" w:rsidRPr="00287A7E" w:rsidRDefault="00F9033D" w:rsidP="00A73954">
      <w:pPr>
        <w:tabs>
          <w:tab w:val="center" w:pos="2268"/>
          <w:tab w:val="center" w:pos="6804"/>
        </w:tabs>
        <w:rPr>
          <w:rFonts w:eastAsia="Times New Roman" w:cs="Times New Roman"/>
          <w:sz w:val="22"/>
          <w:szCs w:val="22"/>
          <w:lang w:eastAsia="ar-SA" w:bidi="ar-SA"/>
        </w:rPr>
      </w:pPr>
      <w:r w:rsidRPr="00287A7E">
        <w:rPr>
          <w:rFonts w:cs="Times New Roman"/>
          <w:b/>
          <w:i/>
          <w:sz w:val="22"/>
          <w:szCs w:val="22"/>
        </w:rPr>
        <w:tab/>
        <w:t>ZAMAWIAJĄCY</w:t>
      </w:r>
      <w:r w:rsidRPr="00287A7E">
        <w:rPr>
          <w:rFonts w:cs="Times New Roman"/>
          <w:b/>
          <w:i/>
          <w:sz w:val="22"/>
          <w:szCs w:val="22"/>
        </w:rPr>
        <w:tab/>
        <w:t>WYKONAWCA</w:t>
      </w:r>
    </w:p>
    <w:p w:rsidR="00FD5F6F" w:rsidRPr="00287A7E" w:rsidRDefault="00FD5F6F" w:rsidP="006E1B8A">
      <w:pPr>
        <w:rPr>
          <w:rFonts w:eastAsia="Times New Roman" w:cs="Times New Roman"/>
          <w:sz w:val="22"/>
          <w:szCs w:val="22"/>
          <w:lang w:eastAsia="ar-SA" w:bidi="ar-SA"/>
        </w:rPr>
      </w:pPr>
    </w:p>
    <w:sectPr w:rsidR="00FD5F6F" w:rsidRPr="00287A7E" w:rsidSect="00891F97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pgNumType w:start="1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A5" w:rsidRDefault="00A305A5">
      <w:r>
        <w:separator/>
      </w:r>
    </w:p>
  </w:endnote>
  <w:endnote w:type="continuationSeparator" w:id="0">
    <w:p w:rsidR="00A305A5" w:rsidRDefault="00A3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A5" w:rsidRPr="001C34B0" w:rsidRDefault="00A305A5">
    <w:pPr>
      <w:pStyle w:val="Stopka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PN/3/2018                                                                                                                                                                                       </w:t>
    </w:r>
    <w:r w:rsidRPr="001C34B0">
      <w:rPr>
        <w:b/>
        <w:sz w:val="18"/>
        <w:szCs w:val="18"/>
      </w:rPr>
      <w:t xml:space="preserve">  </w:t>
    </w:r>
    <w:r w:rsidR="00933B9D" w:rsidRPr="001C34B0">
      <w:rPr>
        <w:b/>
        <w:sz w:val="18"/>
        <w:szCs w:val="18"/>
      </w:rPr>
      <w:fldChar w:fldCharType="begin"/>
    </w:r>
    <w:r w:rsidRPr="001C34B0">
      <w:rPr>
        <w:b/>
        <w:sz w:val="18"/>
        <w:szCs w:val="18"/>
      </w:rPr>
      <w:instrText xml:space="preserve"> PAGE   \* MERGEFORMAT </w:instrText>
    </w:r>
    <w:r w:rsidR="00933B9D" w:rsidRPr="001C34B0">
      <w:rPr>
        <w:b/>
        <w:sz w:val="18"/>
        <w:szCs w:val="18"/>
      </w:rPr>
      <w:fldChar w:fldCharType="separate"/>
    </w:r>
    <w:r w:rsidR="007D14A2">
      <w:rPr>
        <w:b/>
        <w:noProof/>
        <w:sz w:val="18"/>
        <w:szCs w:val="18"/>
      </w:rPr>
      <w:t>4</w:t>
    </w:r>
    <w:r w:rsidR="00933B9D" w:rsidRPr="001C34B0">
      <w:rPr>
        <w:b/>
        <w:sz w:val="18"/>
        <w:szCs w:val="18"/>
      </w:rPr>
      <w:fldChar w:fldCharType="end"/>
    </w:r>
  </w:p>
  <w:p w:rsidR="00A305A5" w:rsidRDefault="00A305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A5" w:rsidRDefault="00A305A5">
      <w:r>
        <w:separator/>
      </w:r>
    </w:p>
  </w:footnote>
  <w:footnote w:type="continuationSeparator" w:id="0">
    <w:p w:rsidR="00A305A5" w:rsidRDefault="00A30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A5" w:rsidRPr="001C34B0" w:rsidRDefault="00A305A5" w:rsidP="001C34B0">
    <w:pPr>
      <w:pStyle w:val="Nagwek"/>
      <w:jc w:val="center"/>
      <w:rPr>
        <w:b/>
        <w:sz w:val="18"/>
        <w:szCs w:val="18"/>
      </w:rPr>
    </w:pPr>
    <w:r w:rsidRPr="001C34B0">
      <w:rPr>
        <w:b/>
        <w:sz w:val="18"/>
        <w:szCs w:val="18"/>
      </w:rPr>
      <w:t>Izba Administracji Skarbowej w Warszawie</w:t>
    </w:r>
  </w:p>
  <w:p w:rsidR="00A305A5" w:rsidRDefault="00A305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kern w:val="1"/>
        <w:sz w:val="24"/>
        <w:szCs w:val="24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  <w:bCs w:val="0"/>
        <w:iCs/>
        <w:vanish/>
        <w:color w:val="000000"/>
        <w:kern w:val="1"/>
        <w:sz w:val="24"/>
        <w:szCs w:val="24"/>
        <w:lang w:eastAsia="ar-SA" w:bidi="ar-SA"/>
      </w:rPr>
    </w:lvl>
    <w:lvl w:ilvl="1">
      <w:start w:val="1"/>
      <w:numFmt w:val="decimal"/>
      <w:lvlText w:val="%2)"/>
      <w:lvlJc w:val="left"/>
      <w:pPr>
        <w:tabs>
          <w:tab w:val="num" w:pos="-425"/>
        </w:tabs>
        <w:ind w:left="786" w:hanging="360"/>
      </w:pPr>
      <w:rPr>
        <w:rFonts w:cs="Times New Roman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0" w:hanging="720"/>
      </w:pPr>
      <w:rPr>
        <w:rFonts w:cs="Times New Roman" w:hint="default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80" w:hanging="720"/>
      </w:pPr>
      <w:rPr>
        <w:rFonts w:cs="Times New Roman" w:hint="default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60" w:hanging="1080"/>
      </w:pPr>
      <w:rPr>
        <w:rFonts w:cs="Times New Roman" w:hint="default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80" w:hanging="1080"/>
      </w:pPr>
      <w:rPr>
        <w:rFonts w:cs="Times New Roman" w:hint="default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60" w:hanging="1440"/>
      </w:pPr>
      <w:rPr>
        <w:rFonts w:cs="Times New Roman" w:hint="default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80" w:hanging="1440"/>
      </w:pPr>
      <w:rPr>
        <w:rFonts w:cs="Times New Roman" w:hint="default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60" w:hanging="1800"/>
      </w:pPr>
      <w:rPr>
        <w:rFonts w:cs="Times New Roman" w:hint="default"/>
        <w:bCs/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kern w:val="1"/>
        <w:sz w:val="22"/>
        <w:szCs w:val="2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  <w:bCs w:val="0"/>
        <w:kern w:val="1"/>
        <w:sz w:val="22"/>
        <w:szCs w:val="22"/>
        <w:lang w:eastAsia="pl-PL" w:bidi="ar-SA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kern w:val="1"/>
        <w:sz w:val="22"/>
        <w:szCs w:val="22"/>
        <w:lang w:val="pl-PL" w:eastAsia="zh-CN" w:bidi="hi-I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59DA80D4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0D"/>
    <w:multiLevelType w:val="multilevel"/>
    <w:tmpl w:val="B45845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%6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.%8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8">
      <w:start w:val="1"/>
      <w:numFmt w:val="decimal"/>
      <w:lvlText w:val="%9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1D45A7E"/>
    <w:multiLevelType w:val="hybridMultilevel"/>
    <w:tmpl w:val="49189376"/>
    <w:lvl w:ilvl="0" w:tplc="8A2C3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C3290F"/>
    <w:multiLevelType w:val="hybridMultilevel"/>
    <w:tmpl w:val="AE6CDDC4"/>
    <w:lvl w:ilvl="0" w:tplc="FA0E81B4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BD36AE"/>
    <w:multiLevelType w:val="multilevel"/>
    <w:tmpl w:val="E13A2C84"/>
    <w:lvl w:ilvl="0">
      <w:start w:val="6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%5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0F013CCE"/>
    <w:multiLevelType w:val="hybridMultilevel"/>
    <w:tmpl w:val="D1E60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F90B00"/>
    <w:multiLevelType w:val="hybridMultilevel"/>
    <w:tmpl w:val="DE645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8C263F"/>
    <w:multiLevelType w:val="hybridMultilevel"/>
    <w:tmpl w:val="FA8C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FA65650">
      <w:start w:val="1"/>
      <w:numFmt w:val="lowerLetter"/>
      <w:lvlText w:val="%3)"/>
      <w:lvlJc w:val="left"/>
      <w:pPr>
        <w:ind w:left="2160" w:hanging="180"/>
      </w:pPr>
      <w:rPr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55241"/>
    <w:multiLevelType w:val="hybridMultilevel"/>
    <w:tmpl w:val="8ED2A47E"/>
    <w:lvl w:ilvl="0" w:tplc="01E2787C">
      <w:start w:val="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1796197F"/>
    <w:multiLevelType w:val="hybridMultilevel"/>
    <w:tmpl w:val="D21AE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97626D"/>
    <w:multiLevelType w:val="hybridMultilevel"/>
    <w:tmpl w:val="9050BD32"/>
    <w:lvl w:ilvl="0" w:tplc="AB30E238">
      <w:start w:val="1"/>
      <w:numFmt w:val="lowerLetter"/>
      <w:lvlText w:val="%1)"/>
      <w:lvlJc w:val="left"/>
      <w:pPr>
        <w:tabs>
          <w:tab w:val="num" w:pos="723"/>
        </w:tabs>
        <w:ind w:left="720" w:hanging="357"/>
      </w:pPr>
      <w:rPr>
        <w:rFonts w:ascii="Times New Roman" w:hAnsi="Times New Roman" w:hint="default"/>
        <w:b/>
        <w:i w:val="0"/>
        <w:strike w:val="0"/>
        <w:d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F97B8A"/>
    <w:multiLevelType w:val="hybridMultilevel"/>
    <w:tmpl w:val="71C06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75B8A"/>
    <w:multiLevelType w:val="hybridMultilevel"/>
    <w:tmpl w:val="B904691A"/>
    <w:lvl w:ilvl="0" w:tplc="A99EA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B3116"/>
    <w:multiLevelType w:val="hybridMultilevel"/>
    <w:tmpl w:val="B7AA9A74"/>
    <w:lvl w:ilvl="0" w:tplc="A9D4D89C">
      <w:start w:val="1"/>
      <w:numFmt w:val="lowerLetter"/>
      <w:lvlText w:val="%1)"/>
      <w:lvlJc w:val="left"/>
      <w:pPr>
        <w:tabs>
          <w:tab w:val="num" w:pos="723"/>
        </w:tabs>
        <w:ind w:left="720" w:hanging="357"/>
      </w:pPr>
      <w:rPr>
        <w:rFonts w:ascii="Times New Roman" w:hAnsi="Times New Roman" w:hint="default"/>
        <w:b/>
        <w:i w:val="0"/>
        <w:strike w:val="0"/>
        <w:d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1B43BC"/>
    <w:multiLevelType w:val="hybridMultilevel"/>
    <w:tmpl w:val="8F1A3988"/>
    <w:lvl w:ilvl="0" w:tplc="4AD682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7616B"/>
    <w:multiLevelType w:val="hybridMultilevel"/>
    <w:tmpl w:val="898675FC"/>
    <w:lvl w:ilvl="0" w:tplc="DC92718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7B957C7"/>
    <w:multiLevelType w:val="hybridMultilevel"/>
    <w:tmpl w:val="653C3DDC"/>
    <w:lvl w:ilvl="0" w:tplc="27A42A44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ascii="Times New Roman" w:hAnsi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24">
    <w:nsid w:val="4B1C3EC0"/>
    <w:multiLevelType w:val="hybridMultilevel"/>
    <w:tmpl w:val="EFF41A6E"/>
    <w:lvl w:ilvl="0" w:tplc="640ECF94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 w:tplc="00E4728E">
      <w:start w:val="2"/>
      <w:numFmt w:val="decimal"/>
      <w:lvlText w:val="%2)"/>
      <w:lvlJc w:val="left"/>
      <w:pPr>
        <w:tabs>
          <w:tab w:val="num" w:pos="726"/>
        </w:tabs>
        <w:ind w:left="726" w:hanging="36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F46CA0"/>
    <w:multiLevelType w:val="hybridMultilevel"/>
    <w:tmpl w:val="DE0C14EE"/>
    <w:lvl w:ilvl="0" w:tplc="772AEF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5967C1"/>
    <w:multiLevelType w:val="multilevel"/>
    <w:tmpl w:val="634E298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59E56A2A"/>
    <w:multiLevelType w:val="hybridMultilevel"/>
    <w:tmpl w:val="190C3A7C"/>
    <w:lvl w:ilvl="0" w:tplc="6CACA44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2041A"/>
    <w:multiLevelType w:val="hybridMultilevel"/>
    <w:tmpl w:val="9B9E6B4A"/>
    <w:lvl w:ilvl="0" w:tplc="7FF09A4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i w:val="0"/>
      </w:rPr>
    </w:lvl>
    <w:lvl w:ilvl="1" w:tplc="16B44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59585E"/>
    <w:multiLevelType w:val="multilevel"/>
    <w:tmpl w:val="1B1A27E4"/>
    <w:name w:val="WW8Num4432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position w:val="0"/>
        <w:sz w:val="22"/>
        <w:szCs w:val="22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</w:rPr>
    </w:lvl>
    <w:lvl w:ilvl="2">
      <w:start w:val="1"/>
      <w:numFmt w:val="bullet"/>
      <w:lvlText w:val="–"/>
      <w:lvlJc w:val="left"/>
      <w:pPr>
        <w:tabs>
          <w:tab w:val="num" w:pos="723"/>
        </w:tabs>
        <w:ind w:left="720" w:hanging="35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6C5C5A19"/>
    <w:multiLevelType w:val="hybridMultilevel"/>
    <w:tmpl w:val="F864AB6E"/>
    <w:lvl w:ilvl="0" w:tplc="04150017">
      <w:start w:val="1"/>
      <w:numFmt w:val="lowerLetter"/>
      <w:lvlText w:val="%1)"/>
      <w:lvlJc w:val="left"/>
      <w:pPr>
        <w:tabs>
          <w:tab w:val="num" w:pos="723"/>
        </w:tabs>
        <w:ind w:left="720" w:hanging="357"/>
      </w:pPr>
      <w:rPr>
        <w:rFonts w:hint="default"/>
        <w:b/>
        <w:i w:val="0"/>
        <w:strike w:val="0"/>
        <w:d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9E44C5"/>
    <w:multiLevelType w:val="hybridMultilevel"/>
    <w:tmpl w:val="CF4E9E54"/>
    <w:lvl w:ilvl="0" w:tplc="79089582">
      <w:start w:val="1"/>
      <w:numFmt w:val="lowerLetter"/>
      <w:lvlText w:val="%1)"/>
      <w:lvlJc w:val="left"/>
      <w:pPr>
        <w:tabs>
          <w:tab w:val="num" w:pos="1727"/>
        </w:tabs>
        <w:ind w:left="1727" w:hanging="363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47"/>
        </w:tabs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67"/>
        </w:tabs>
        <w:ind w:left="31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87"/>
        </w:tabs>
        <w:ind w:left="38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07"/>
        </w:tabs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27"/>
        </w:tabs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47"/>
        </w:tabs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67"/>
        </w:tabs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87"/>
        </w:tabs>
        <w:ind w:left="7487" w:hanging="180"/>
      </w:pPr>
    </w:lvl>
  </w:abstractNum>
  <w:abstractNum w:abstractNumId="32">
    <w:nsid w:val="70676439"/>
    <w:multiLevelType w:val="hybridMultilevel"/>
    <w:tmpl w:val="3384C230"/>
    <w:lvl w:ilvl="0" w:tplc="3ABC8CC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">
    <w:nsid w:val="7087385E"/>
    <w:multiLevelType w:val="hybridMultilevel"/>
    <w:tmpl w:val="E4866EB6"/>
    <w:lvl w:ilvl="0" w:tplc="DA3E08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42063"/>
    <w:multiLevelType w:val="hybridMultilevel"/>
    <w:tmpl w:val="809A3AEA"/>
    <w:lvl w:ilvl="0" w:tplc="099AA68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166AC9"/>
    <w:multiLevelType w:val="hybridMultilevel"/>
    <w:tmpl w:val="BCA6B5CE"/>
    <w:lvl w:ilvl="0" w:tplc="74126C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2663A"/>
    <w:multiLevelType w:val="multilevel"/>
    <w:tmpl w:val="DDD4D228"/>
    <w:lvl w:ilvl="0">
      <w:start w:val="7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%5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21"/>
  </w:num>
  <w:num w:numId="11">
    <w:abstractNumId w:val="13"/>
  </w:num>
  <w:num w:numId="12">
    <w:abstractNumId w:val="9"/>
  </w:num>
  <w:num w:numId="13">
    <w:abstractNumId w:val="28"/>
  </w:num>
  <w:num w:numId="14">
    <w:abstractNumId w:val="17"/>
  </w:num>
  <w:num w:numId="15">
    <w:abstractNumId w:val="31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5"/>
  </w:num>
  <w:num w:numId="21">
    <w:abstractNumId w:val="15"/>
  </w:num>
  <w:num w:numId="22">
    <w:abstractNumId w:val="20"/>
  </w:num>
  <w:num w:numId="23">
    <w:abstractNumId w:val="25"/>
  </w:num>
  <w:num w:numId="24">
    <w:abstractNumId w:val="8"/>
  </w:num>
  <w:num w:numId="25">
    <w:abstractNumId w:val="34"/>
  </w:num>
  <w:num w:numId="26">
    <w:abstractNumId w:val="26"/>
  </w:num>
  <w:num w:numId="27">
    <w:abstractNumId w:val="12"/>
  </w:num>
  <w:num w:numId="28">
    <w:abstractNumId w:val="11"/>
  </w:num>
  <w:num w:numId="29">
    <w:abstractNumId w:val="30"/>
  </w:num>
  <w:num w:numId="30">
    <w:abstractNumId w:val="32"/>
  </w:num>
  <w:num w:numId="31">
    <w:abstractNumId w:val="14"/>
  </w:num>
  <w:num w:numId="32">
    <w:abstractNumId w:val="22"/>
  </w:num>
  <w:num w:numId="33">
    <w:abstractNumId w:val="18"/>
  </w:num>
  <w:num w:numId="34">
    <w:abstractNumId w:val="19"/>
  </w:num>
  <w:num w:numId="35">
    <w:abstractNumId w:val="27"/>
  </w:num>
  <w:num w:numId="36">
    <w:abstractNumId w:val="36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567"/>
  <w:hyphenationZone w:val="425"/>
  <w:defaultTableStyle w:val="Normalny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5222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63F64"/>
    <w:rsid w:val="000026E5"/>
    <w:rsid w:val="00006CBA"/>
    <w:rsid w:val="0001471C"/>
    <w:rsid w:val="0001781D"/>
    <w:rsid w:val="000237B8"/>
    <w:rsid w:val="00026795"/>
    <w:rsid w:val="00027AD1"/>
    <w:rsid w:val="00031886"/>
    <w:rsid w:val="0003730A"/>
    <w:rsid w:val="000408CF"/>
    <w:rsid w:val="00045DF0"/>
    <w:rsid w:val="00046165"/>
    <w:rsid w:val="000501E9"/>
    <w:rsid w:val="000534B8"/>
    <w:rsid w:val="00055681"/>
    <w:rsid w:val="00055EF5"/>
    <w:rsid w:val="00063E5F"/>
    <w:rsid w:val="00070D33"/>
    <w:rsid w:val="000727AC"/>
    <w:rsid w:val="00072A9C"/>
    <w:rsid w:val="000853A7"/>
    <w:rsid w:val="00086BDE"/>
    <w:rsid w:val="000A0B0D"/>
    <w:rsid w:val="000A2311"/>
    <w:rsid w:val="000A684C"/>
    <w:rsid w:val="000A71BA"/>
    <w:rsid w:val="000A7555"/>
    <w:rsid w:val="000A757C"/>
    <w:rsid w:val="000B0313"/>
    <w:rsid w:val="000B2E1A"/>
    <w:rsid w:val="000B2EB6"/>
    <w:rsid w:val="000B3258"/>
    <w:rsid w:val="000C25BD"/>
    <w:rsid w:val="000C69C2"/>
    <w:rsid w:val="000D4ABF"/>
    <w:rsid w:val="000E1377"/>
    <w:rsid w:val="000E1EBC"/>
    <w:rsid w:val="000E57B7"/>
    <w:rsid w:val="000E7A3B"/>
    <w:rsid w:val="000F2808"/>
    <w:rsid w:val="000F49E7"/>
    <w:rsid w:val="000F7797"/>
    <w:rsid w:val="00101246"/>
    <w:rsid w:val="001018CA"/>
    <w:rsid w:val="001055B4"/>
    <w:rsid w:val="0011030E"/>
    <w:rsid w:val="0011475D"/>
    <w:rsid w:val="00120FFB"/>
    <w:rsid w:val="00121580"/>
    <w:rsid w:val="00121C25"/>
    <w:rsid w:val="00121C7E"/>
    <w:rsid w:val="00130C77"/>
    <w:rsid w:val="00135C20"/>
    <w:rsid w:val="00142016"/>
    <w:rsid w:val="001448DD"/>
    <w:rsid w:val="00144C56"/>
    <w:rsid w:val="00144E8A"/>
    <w:rsid w:val="00160F7B"/>
    <w:rsid w:val="0016177D"/>
    <w:rsid w:val="00162564"/>
    <w:rsid w:val="0016714A"/>
    <w:rsid w:val="00176023"/>
    <w:rsid w:val="001810F8"/>
    <w:rsid w:val="001817D2"/>
    <w:rsid w:val="00181CD5"/>
    <w:rsid w:val="001838B7"/>
    <w:rsid w:val="00190821"/>
    <w:rsid w:val="00190D31"/>
    <w:rsid w:val="00190E54"/>
    <w:rsid w:val="00192D4D"/>
    <w:rsid w:val="00194262"/>
    <w:rsid w:val="00195652"/>
    <w:rsid w:val="001A2590"/>
    <w:rsid w:val="001A4062"/>
    <w:rsid w:val="001B0BA5"/>
    <w:rsid w:val="001B6EA3"/>
    <w:rsid w:val="001B794E"/>
    <w:rsid w:val="001C03E8"/>
    <w:rsid w:val="001C2E6A"/>
    <w:rsid w:val="001C34B0"/>
    <w:rsid w:val="001C709A"/>
    <w:rsid w:val="001C799D"/>
    <w:rsid w:val="001F2A76"/>
    <w:rsid w:val="00200AD5"/>
    <w:rsid w:val="00201C05"/>
    <w:rsid w:val="002062CE"/>
    <w:rsid w:val="002130C2"/>
    <w:rsid w:val="002155FF"/>
    <w:rsid w:val="00224E23"/>
    <w:rsid w:val="00234238"/>
    <w:rsid w:val="0023622E"/>
    <w:rsid w:val="00240A69"/>
    <w:rsid w:val="00245C27"/>
    <w:rsid w:val="00246962"/>
    <w:rsid w:val="0025186D"/>
    <w:rsid w:val="00252192"/>
    <w:rsid w:val="00255EE7"/>
    <w:rsid w:val="00256894"/>
    <w:rsid w:val="00272DC0"/>
    <w:rsid w:val="00282660"/>
    <w:rsid w:val="00286226"/>
    <w:rsid w:val="00287A7E"/>
    <w:rsid w:val="0029184A"/>
    <w:rsid w:val="00291A15"/>
    <w:rsid w:val="00296687"/>
    <w:rsid w:val="00297B88"/>
    <w:rsid w:val="002B0155"/>
    <w:rsid w:val="002C21BC"/>
    <w:rsid w:val="002C4C10"/>
    <w:rsid w:val="002D0344"/>
    <w:rsid w:val="002D13F8"/>
    <w:rsid w:val="002D47D2"/>
    <w:rsid w:val="002E2886"/>
    <w:rsid w:val="002E3C33"/>
    <w:rsid w:val="002E5999"/>
    <w:rsid w:val="002F5040"/>
    <w:rsid w:val="0031102D"/>
    <w:rsid w:val="00312E27"/>
    <w:rsid w:val="003143B6"/>
    <w:rsid w:val="00317C67"/>
    <w:rsid w:val="00320D5E"/>
    <w:rsid w:val="00323005"/>
    <w:rsid w:val="00333505"/>
    <w:rsid w:val="003432EA"/>
    <w:rsid w:val="0034629B"/>
    <w:rsid w:val="00346B68"/>
    <w:rsid w:val="003502CB"/>
    <w:rsid w:val="0035202B"/>
    <w:rsid w:val="00352559"/>
    <w:rsid w:val="00357C26"/>
    <w:rsid w:val="003600BD"/>
    <w:rsid w:val="00364845"/>
    <w:rsid w:val="00364A65"/>
    <w:rsid w:val="00376220"/>
    <w:rsid w:val="00376347"/>
    <w:rsid w:val="003778ED"/>
    <w:rsid w:val="00385FAE"/>
    <w:rsid w:val="00391220"/>
    <w:rsid w:val="003A36FA"/>
    <w:rsid w:val="003A750A"/>
    <w:rsid w:val="003B2B13"/>
    <w:rsid w:val="003B41C2"/>
    <w:rsid w:val="003B77FB"/>
    <w:rsid w:val="003B7D3F"/>
    <w:rsid w:val="003C0F0E"/>
    <w:rsid w:val="003C4D57"/>
    <w:rsid w:val="003D247C"/>
    <w:rsid w:val="003D2D4E"/>
    <w:rsid w:val="003D4603"/>
    <w:rsid w:val="003D60D6"/>
    <w:rsid w:val="003D6570"/>
    <w:rsid w:val="003E4CE7"/>
    <w:rsid w:val="003F10C7"/>
    <w:rsid w:val="004042C4"/>
    <w:rsid w:val="00407041"/>
    <w:rsid w:val="00413F87"/>
    <w:rsid w:val="004157B9"/>
    <w:rsid w:val="00422027"/>
    <w:rsid w:val="00424E73"/>
    <w:rsid w:val="004315F7"/>
    <w:rsid w:val="004352B0"/>
    <w:rsid w:val="0044525E"/>
    <w:rsid w:val="00447AEC"/>
    <w:rsid w:val="00454ED3"/>
    <w:rsid w:val="00462168"/>
    <w:rsid w:val="00463379"/>
    <w:rsid w:val="004700FA"/>
    <w:rsid w:val="00477CF2"/>
    <w:rsid w:val="00477F0F"/>
    <w:rsid w:val="00480A04"/>
    <w:rsid w:val="00481753"/>
    <w:rsid w:val="004839A6"/>
    <w:rsid w:val="00487989"/>
    <w:rsid w:val="00490533"/>
    <w:rsid w:val="004A3E73"/>
    <w:rsid w:val="004A711E"/>
    <w:rsid w:val="004B2FB3"/>
    <w:rsid w:val="004C2ECB"/>
    <w:rsid w:val="004C76D2"/>
    <w:rsid w:val="004D04F3"/>
    <w:rsid w:val="004E15B0"/>
    <w:rsid w:val="004E3457"/>
    <w:rsid w:val="004E5962"/>
    <w:rsid w:val="004E60E5"/>
    <w:rsid w:val="004F5450"/>
    <w:rsid w:val="004F686F"/>
    <w:rsid w:val="0050252A"/>
    <w:rsid w:val="00515A45"/>
    <w:rsid w:val="00515DC3"/>
    <w:rsid w:val="0052389B"/>
    <w:rsid w:val="00531295"/>
    <w:rsid w:val="00531E86"/>
    <w:rsid w:val="00533343"/>
    <w:rsid w:val="00533C48"/>
    <w:rsid w:val="00540DD4"/>
    <w:rsid w:val="0054528A"/>
    <w:rsid w:val="0055110E"/>
    <w:rsid w:val="0056234F"/>
    <w:rsid w:val="00564C96"/>
    <w:rsid w:val="0056595E"/>
    <w:rsid w:val="00566CE8"/>
    <w:rsid w:val="00567856"/>
    <w:rsid w:val="0057072C"/>
    <w:rsid w:val="00572AFE"/>
    <w:rsid w:val="00581701"/>
    <w:rsid w:val="005825CB"/>
    <w:rsid w:val="005914D0"/>
    <w:rsid w:val="005A46B7"/>
    <w:rsid w:val="005B047E"/>
    <w:rsid w:val="005D38B0"/>
    <w:rsid w:val="005E452A"/>
    <w:rsid w:val="005F2D6A"/>
    <w:rsid w:val="005F59C8"/>
    <w:rsid w:val="006006CF"/>
    <w:rsid w:val="00604E05"/>
    <w:rsid w:val="00605C8F"/>
    <w:rsid w:val="0061183C"/>
    <w:rsid w:val="00613668"/>
    <w:rsid w:val="006229F9"/>
    <w:rsid w:val="00623302"/>
    <w:rsid w:val="00630704"/>
    <w:rsid w:val="00630ADA"/>
    <w:rsid w:val="00633E72"/>
    <w:rsid w:val="006414ED"/>
    <w:rsid w:val="00646DCF"/>
    <w:rsid w:val="00651069"/>
    <w:rsid w:val="00651A9C"/>
    <w:rsid w:val="006551A6"/>
    <w:rsid w:val="00665635"/>
    <w:rsid w:val="006661DA"/>
    <w:rsid w:val="00671B71"/>
    <w:rsid w:val="00677B7A"/>
    <w:rsid w:val="006808B0"/>
    <w:rsid w:val="006829F4"/>
    <w:rsid w:val="0069094E"/>
    <w:rsid w:val="006A1F49"/>
    <w:rsid w:val="006A763F"/>
    <w:rsid w:val="006A7B52"/>
    <w:rsid w:val="006C00EB"/>
    <w:rsid w:val="006C31A9"/>
    <w:rsid w:val="006D4661"/>
    <w:rsid w:val="006D725C"/>
    <w:rsid w:val="006E1B8A"/>
    <w:rsid w:val="006E7480"/>
    <w:rsid w:val="006F2FC9"/>
    <w:rsid w:val="007000C8"/>
    <w:rsid w:val="00710008"/>
    <w:rsid w:val="00710A09"/>
    <w:rsid w:val="00710FEC"/>
    <w:rsid w:val="00717C59"/>
    <w:rsid w:val="00741D02"/>
    <w:rsid w:val="00742A9A"/>
    <w:rsid w:val="007476C6"/>
    <w:rsid w:val="007544FC"/>
    <w:rsid w:val="00757316"/>
    <w:rsid w:val="00760AE4"/>
    <w:rsid w:val="00763F74"/>
    <w:rsid w:val="007717A3"/>
    <w:rsid w:val="00773F5F"/>
    <w:rsid w:val="0078195F"/>
    <w:rsid w:val="00787BCB"/>
    <w:rsid w:val="007A0B2D"/>
    <w:rsid w:val="007A2147"/>
    <w:rsid w:val="007A6CE6"/>
    <w:rsid w:val="007B1307"/>
    <w:rsid w:val="007C787F"/>
    <w:rsid w:val="007D14A2"/>
    <w:rsid w:val="007D302A"/>
    <w:rsid w:val="007D6B52"/>
    <w:rsid w:val="007E0BD7"/>
    <w:rsid w:val="007E1B37"/>
    <w:rsid w:val="007E5E09"/>
    <w:rsid w:val="007F2D7C"/>
    <w:rsid w:val="008049B4"/>
    <w:rsid w:val="00815A15"/>
    <w:rsid w:val="0082162A"/>
    <w:rsid w:val="00821B32"/>
    <w:rsid w:val="00822F0B"/>
    <w:rsid w:val="00823AFA"/>
    <w:rsid w:val="00832CE2"/>
    <w:rsid w:val="00835D11"/>
    <w:rsid w:val="0083760B"/>
    <w:rsid w:val="00841C8A"/>
    <w:rsid w:val="0084578C"/>
    <w:rsid w:val="0084769A"/>
    <w:rsid w:val="00857ACA"/>
    <w:rsid w:val="008620B5"/>
    <w:rsid w:val="00863972"/>
    <w:rsid w:val="00864129"/>
    <w:rsid w:val="0086670E"/>
    <w:rsid w:val="0087526F"/>
    <w:rsid w:val="0088169E"/>
    <w:rsid w:val="00881AE2"/>
    <w:rsid w:val="008835B5"/>
    <w:rsid w:val="008903B2"/>
    <w:rsid w:val="00891F97"/>
    <w:rsid w:val="008949C3"/>
    <w:rsid w:val="008A3843"/>
    <w:rsid w:val="008A4FCC"/>
    <w:rsid w:val="008B02D2"/>
    <w:rsid w:val="008B0F0C"/>
    <w:rsid w:val="008B4ECA"/>
    <w:rsid w:val="008B6720"/>
    <w:rsid w:val="008B763C"/>
    <w:rsid w:val="008C4D8B"/>
    <w:rsid w:val="008C6045"/>
    <w:rsid w:val="008C6D10"/>
    <w:rsid w:val="008C7CEE"/>
    <w:rsid w:val="008D1F8F"/>
    <w:rsid w:val="008D2870"/>
    <w:rsid w:val="008E0923"/>
    <w:rsid w:val="008E3C7B"/>
    <w:rsid w:val="008E51A4"/>
    <w:rsid w:val="008F0377"/>
    <w:rsid w:val="008F0F59"/>
    <w:rsid w:val="008F1FE9"/>
    <w:rsid w:val="008F3830"/>
    <w:rsid w:val="00901FBE"/>
    <w:rsid w:val="009022A0"/>
    <w:rsid w:val="00906CD7"/>
    <w:rsid w:val="00906DF1"/>
    <w:rsid w:val="00921E67"/>
    <w:rsid w:val="0092217D"/>
    <w:rsid w:val="009246E2"/>
    <w:rsid w:val="00927A76"/>
    <w:rsid w:val="00932ADD"/>
    <w:rsid w:val="00932CD0"/>
    <w:rsid w:val="00933B9D"/>
    <w:rsid w:val="00935C73"/>
    <w:rsid w:val="00945686"/>
    <w:rsid w:val="00951339"/>
    <w:rsid w:val="0095159D"/>
    <w:rsid w:val="0095253E"/>
    <w:rsid w:val="0095633C"/>
    <w:rsid w:val="0095652D"/>
    <w:rsid w:val="00965055"/>
    <w:rsid w:val="00973FFF"/>
    <w:rsid w:val="0097430C"/>
    <w:rsid w:val="0097437B"/>
    <w:rsid w:val="00976129"/>
    <w:rsid w:val="009929F0"/>
    <w:rsid w:val="00993437"/>
    <w:rsid w:val="00997529"/>
    <w:rsid w:val="009A5688"/>
    <w:rsid w:val="009C77B5"/>
    <w:rsid w:val="009D1AED"/>
    <w:rsid w:val="009D57FA"/>
    <w:rsid w:val="009D5922"/>
    <w:rsid w:val="009E2338"/>
    <w:rsid w:val="00A00098"/>
    <w:rsid w:val="00A03907"/>
    <w:rsid w:val="00A112DD"/>
    <w:rsid w:val="00A1181C"/>
    <w:rsid w:val="00A13E8D"/>
    <w:rsid w:val="00A149C8"/>
    <w:rsid w:val="00A16E5C"/>
    <w:rsid w:val="00A17EF0"/>
    <w:rsid w:val="00A22636"/>
    <w:rsid w:val="00A305A5"/>
    <w:rsid w:val="00A33318"/>
    <w:rsid w:val="00A47C6E"/>
    <w:rsid w:val="00A52BE8"/>
    <w:rsid w:val="00A63F64"/>
    <w:rsid w:val="00A66379"/>
    <w:rsid w:val="00A67369"/>
    <w:rsid w:val="00A731D4"/>
    <w:rsid w:val="00A73954"/>
    <w:rsid w:val="00A7653E"/>
    <w:rsid w:val="00A76D41"/>
    <w:rsid w:val="00A83BF6"/>
    <w:rsid w:val="00AB7288"/>
    <w:rsid w:val="00AC037A"/>
    <w:rsid w:val="00AC3D26"/>
    <w:rsid w:val="00AC7032"/>
    <w:rsid w:val="00AC75E4"/>
    <w:rsid w:val="00AD5A96"/>
    <w:rsid w:val="00AE09BF"/>
    <w:rsid w:val="00AE2ADC"/>
    <w:rsid w:val="00AE348A"/>
    <w:rsid w:val="00AF4581"/>
    <w:rsid w:val="00AF7C2B"/>
    <w:rsid w:val="00B11049"/>
    <w:rsid w:val="00B132AE"/>
    <w:rsid w:val="00B210DF"/>
    <w:rsid w:val="00B21A13"/>
    <w:rsid w:val="00B2264C"/>
    <w:rsid w:val="00B23033"/>
    <w:rsid w:val="00B2482C"/>
    <w:rsid w:val="00B269F2"/>
    <w:rsid w:val="00B31206"/>
    <w:rsid w:val="00B32B99"/>
    <w:rsid w:val="00B372AC"/>
    <w:rsid w:val="00B4369E"/>
    <w:rsid w:val="00B53AEA"/>
    <w:rsid w:val="00B56869"/>
    <w:rsid w:val="00B57457"/>
    <w:rsid w:val="00B6485E"/>
    <w:rsid w:val="00B72BF9"/>
    <w:rsid w:val="00B8787E"/>
    <w:rsid w:val="00B92262"/>
    <w:rsid w:val="00B95157"/>
    <w:rsid w:val="00B960F2"/>
    <w:rsid w:val="00BA4F6E"/>
    <w:rsid w:val="00BA5B3E"/>
    <w:rsid w:val="00BA7B53"/>
    <w:rsid w:val="00BB0D62"/>
    <w:rsid w:val="00BB67BB"/>
    <w:rsid w:val="00BB7032"/>
    <w:rsid w:val="00BC1200"/>
    <w:rsid w:val="00BC6AFE"/>
    <w:rsid w:val="00BD1A43"/>
    <w:rsid w:val="00BE246C"/>
    <w:rsid w:val="00BE3DDF"/>
    <w:rsid w:val="00C02D35"/>
    <w:rsid w:val="00C065EB"/>
    <w:rsid w:val="00C07CA9"/>
    <w:rsid w:val="00C15E8A"/>
    <w:rsid w:val="00C17C64"/>
    <w:rsid w:val="00C21854"/>
    <w:rsid w:val="00C2731C"/>
    <w:rsid w:val="00C31423"/>
    <w:rsid w:val="00C360E7"/>
    <w:rsid w:val="00C43437"/>
    <w:rsid w:val="00C51B16"/>
    <w:rsid w:val="00C54A0A"/>
    <w:rsid w:val="00C61808"/>
    <w:rsid w:val="00C6245D"/>
    <w:rsid w:val="00C6303E"/>
    <w:rsid w:val="00C67EF3"/>
    <w:rsid w:val="00C8031E"/>
    <w:rsid w:val="00CA2CF4"/>
    <w:rsid w:val="00CB4CA7"/>
    <w:rsid w:val="00CB6B4C"/>
    <w:rsid w:val="00CD2220"/>
    <w:rsid w:val="00CD3D88"/>
    <w:rsid w:val="00CD65F1"/>
    <w:rsid w:val="00CE537C"/>
    <w:rsid w:val="00D105BA"/>
    <w:rsid w:val="00D14376"/>
    <w:rsid w:val="00D14451"/>
    <w:rsid w:val="00D16DB3"/>
    <w:rsid w:val="00D1798D"/>
    <w:rsid w:val="00D27F86"/>
    <w:rsid w:val="00D3055B"/>
    <w:rsid w:val="00D351F1"/>
    <w:rsid w:val="00D40820"/>
    <w:rsid w:val="00D42288"/>
    <w:rsid w:val="00D42679"/>
    <w:rsid w:val="00D43E9F"/>
    <w:rsid w:val="00D457E3"/>
    <w:rsid w:val="00D4799F"/>
    <w:rsid w:val="00D50471"/>
    <w:rsid w:val="00D5152B"/>
    <w:rsid w:val="00D5262E"/>
    <w:rsid w:val="00D64D7D"/>
    <w:rsid w:val="00D70EA5"/>
    <w:rsid w:val="00D71C28"/>
    <w:rsid w:val="00D748CE"/>
    <w:rsid w:val="00D96974"/>
    <w:rsid w:val="00DA5F2B"/>
    <w:rsid w:val="00DA5FF5"/>
    <w:rsid w:val="00DB15A0"/>
    <w:rsid w:val="00DB2A5F"/>
    <w:rsid w:val="00DB3318"/>
    <w:rsid w:val="00DB3456"/>
    <w:rsid w:val="00DB56E1"/>
    <w:rsid w:val="00DC2598"/>
    <w:rsid w:val="00DC7AAC"/>
    <w:rsid w:val="00DD092E"/>
    <w:rsid w:val="00DD0A0B"/>
    <w:rsid w:val="00DD1E00"/>
    <w:rsid w:val="00DD49A9"/>
    <w:rsid w:val="00DD4E2C"/>
    <w:rsid w:val="00DD7194"/>
    <w:rsid w:val="00DE47DB"/>
    <w:rsid w:val="00DF3480"/>
    <w:rsid w:val="00DF6005"/>
    <w:rsid w:val="00DF600F"/>
    <w:rsid w:val="00DF6202"/>
    <w:rsid w:val="00DF6DAE"/>
    <w:rsid w:val="00E02664"/>
    <w:rsid w:val="00E03A9C"/>
    <w:rsid w:val="00E064F5"/>
    <w:rsid w:val="00E12E54"/>
    <w:rsid w:val="00E13817"/>
    <w:rsid w:val="00E1593F"/>
    <w:rsid w:val="00E20D67"/>
    <w:rsid w:val="00E3451B"/>
    <w:rsid w:val="00E34FEC"/>
    <w:rsid w:val="00E35402"/>
    <w:rsid w:val="00E35C5C"/>
    <w:rsid w:val="00E368D3"/>
    <w:rsid w:val="00E41750"/>
    <w:rsid w:val="00E45A81"/>
    <w:rsid w:val="00E52B24"/>
    <w:rsid w:val="00E54BC8"/>
    <w:rsid w:val="00E5559D"/>
    <w:rsid w:val="00E607B3"/>
    <w:rsid w:val="00E61F7C"/>
    <w:rsid w:val="00E6253F"/>
    <w:rsid w:val="00E66ECF"/>
    <w:rsid w:val="00E67BB0"/>
    <w:rsid w:val="00E80EE6"/>
    <w:rsid w:val="00E827A3"/>
    <w:rsid w:val="00E8544C"/>
    <w:rsid w:val="00E920E4"/>
    <w:rsid w:val="00E92298"/>
    <w:rsid w:val="00E95980"/>
    <w:rsid w:val="00EA2533"/>
    <w:rsid w:val="00EA4A68"/>
    <w:rsid w:val="00EB47FF"/>
    <w:rsid w:val="00EC2BBB"/>
    <w:rsid w:val="00EC35E0"/>
    <w:rsid w:val="00EC68B5"/>
    <w:rsid w:val="00EC7ECC"/>
    <w:rsid w:val="00ED02E7"/>
    <w:rsid w:val="00ED5FEE"/>
    <w:rsid w:val="00EE51A0"/>
    <w:rsid w:val="00EF2A55"/>
    <w:rsid w:val="00EF3E63"/>
    <w:rsid w:val="00EF3E77"/>
    <w:rsid w:val="00EF41DB"/>
    <w:rsid w:val="00EF7314"/>
    <w:rsid w:val="00EF7B60"/>
    <w:rsid w:val="00F07785"/>
    <w:rsid w:val="00F232E1"/>
    <w:rsid w:val="00F25153"/>
    <w:rsid w:val="00F33EC1"/>
    <w:rsid w:val="00F43229"/>
    <w:rsid w:val="00F4585A"/>
    <w:rsid w:val="00F52FC4"/>
    <w:rsid w:val="00F64D77"/>
    <w:rsid w:val="00F71124"/>
    <w:rsid w:val="00F751BB"/>
    <w:rsid w:val="00F765DD"/>
    <w:rsid w:val="00F76DA2"/>
    <w:rsid w:val="00F7709E"/>
    <w:rsid w:val="00F800AF"/>
    <w:rsid w:val="00F82321"/>
    <w:rsid w:val="00F86E5F"/>
    <w:rsid w:val="00F9033D"/>
    <w:rsid w:val="00F90874"/>
    <w:rsid w:val="00F913A8"/>
    <w:rsid w:val="00F91A58"/>
    <w:rsid w:val="00F94D66"/>
    <w:rsid w:val="00FA2137"/>
    <w:rsid w:val="00FB2479"/>
    <w:rsid w:val="00FC5262"/>
    <w:rsid w:val="00FC5C68"/>
    <w:rsid w:val="00FD185F"/>
    <w:rsid w:val="00FD4271"/>
    <w:rsid w:val="00FD5F6F"/>
    <w:rsid w:val="00FD76B0"/>
    <w:rsid w:val="00FE066F"/>
    <w:rsid w:val="00FE2F45"/>
    <w:rsid w:val="00FE4DEF"/>
    <w:rsid w:val="00FE4ED0"/>
    <w:rsid w:val="00FF0E14"/>
    <w:rsid w:val="00FF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92E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092E"/>
    <w:rPr>
      <w:rFonts w:ascii="Times New Roman" w:eastAsia="Times New Roman" w:hAnsi="Times New Roman" w:cs="Times New Roman"/>
      <w:b w:val="0"/>
      <w:bCs w:val="0"/>
      <w:i w:val="0"/>
      <w:strike w:val="0"/>
      <w:dstrike w:val="0"/>
      <w:kern w:val="1"/>
      <w:sz w:val="24"/>
      <w:szCs w:val="24"/>
      <w:lang w:eastAsia="ar-SA" w:bidi="ar-SA"/>
    </w:rPr>
  </w:style>
  <w:style w:type="character" w:customStyle="1" w:styleId="WW8Num1z1">
    <w:name w:val="WW8Num1z1"/>
    <w:rsid w:val="00DD092E"/>
  </w:style>
  <w:style w:type="character" w:customStyle="1" w:styleId="WW8Num1z2">
    <w:name w:val="WW8Num1z2"/>
    <w:rsid w:val="00DD092E"/>
  </w:style>
  <w:style w:type="character" w:customStyle="1" w:styleId="WW8Num1z3">
    <w:name w:val="WW8Num1z3"/>
    <w:rsid w:val="00DD092E"/>
  </w:style>
  <w:style w:type="character" w:customStyle="1" w:styleId="WW8Num1z4">
    <w:name w:val="WW8Num1z4"/>
    <w:rsid w:val="00DD092E"/>
  </w:style>
  <w:style w:type="character" w:customStyle="1" w:styleId="WW8Num1z5">
    <w:name w:val="WW8Num1z5"/>
    <w:rsid w:val="00DD092E"/>
  </w:style>
  <w:style w:type="character" w:customStyle="1" w:styleId="WW8Num1z6">
    <w:name w:val="WW8Num1z6"/>
    <w:rsid w:val="00DD092E"/>
  </w:style>
  <w:style w:type="character" w:customStyle="1" w:styleId="WW8Num1z7">
    <w:name w:val="WW8Num1z7"/>
    <w:rsid w:val="00DD092E"/>
  </w:style>
  <w:style w:type="character" w:customStyle="1" w:styleId="WW8Num1z8">
    <w:name w:val="WW8Num1z8"/>
    <w:rsid w:val="00DD092E"/>
  </w:style>
  <w:style w:type="character" w:customStyle="1" w:styleId="WW8Num2z0">
    <w:name w:val="WW8Num2z0"/>
    <w:rsid w:val="00DD092E"/>
    <w:rPr>
      <w:rFonts w:ascii="Times New Roman" w:eastAsia="Times New Roman" w:hAnsi="Times New Roman" w:cs="Times New Roman"/>
      <w:b w:val="0"/>
      <w:bCs w:val="0"/>
      <w:iCs/>
      <w:vanish/>
      <w:color w:val="000000"/>
      <w:kern w:val="1"/>
      <w:sz w:val="24"/>
      <w:szCs w:val="24"/>
      <w:lang w:eastAsia="ar-SA" w:bidi="ar-SA"/>
    </w:rPr>
  </w:style>
  <w:style w:type="character" w:customStyle="1" w:styleId="WW8Num2z1">
    <w:name w:val="WW8Num2z1"/>
    <w:rsid w:val="00DD092E"/>
    <w:rPr>
      <w:rFonts w:cs="Times New Roman"/>
      <w:bCs/>
      <w:sz w:val="22"/>
      <w:szCs w:val="22"/>
    </w:rPr>
  </w:style>
  <w:style w:type="character" w:customStyle="1" w:styleId="WW8Num2z2">
    <w:name w:val="WW8Num2z2"/>
    <w:rsid w:val="00DD092E"/>
    <w:rPr>
      <w:rFonts w:cs="Times New Roman" w:hint="default"/>
      <w:bCs/>
      <w:sz w:val="22"/>
      <w:szCs w:val="22"/>
    </w:rPr>
  </w:style>
  <w:style w:type="character" w:customStyle="1" w:styleId="WW8Num3z0">
    <w:name w:val="WW8Num3z0"/>
    <w:rsid w:val="00DD092E"/>
    <w:rPr>
      <w:rFonts w:ascii="Times New Roman" w:hAnsi="Times New Roman" w:cs="Times New Roman"/>
      <w:b w:val="0"/>
      <w:bCs w:val="0"/>
      <w:color w:val="000000"/>
      <w:kern w:val="1"/>
      <w:sz w:val="22"/>
      <w:szCs w:val="22"/>
      <w:lang w:eastAsia="ar-SA" w:bidi="ar-SA"/>
    </w:rPr>
  </w:style>
  <w:style w:type="character" w:customStyle="1" w:styleId="WW8Num3z1">
    <w:name w:val="WW8Num3z1"/>
    <w:rsid w:val="00DD092E"/>
  </w:style>
  <w:style w:type="character" w:customStyle="1" w:styleId="WW8Num3z2">
    <w:name w:val="WW8Num3z2"/>
    <w:rsid w:val="00DD092E"/>
  </w:style>
  <w:style w:type="character" w:customStyle="1" w:styleId="WW8Num3z3">
    <w:name w:val="WW8Num3z3"/>
    <w:rsid w:val="00DD092E"/>
  </w:style>
  <w:style w:type="character" w:customStyle="1" w:styleId="WW8Num3z4">
    <w:name w:val="WW8Num3z4"/>
    <w:rsid w:val="00DD092E"/>
  </w:style>
  <w:style w:type="character" w:customStyle="1" w:styleId="WW8Num3z5">
    <w:name w:val="WW8Num3z5"/>
    <w:rsid w:val="00DD092E"/>
  </w:style>
  <w:style w:type="character" w:customStyle="1" w:styleId="WW8Num3z6">
    <w:name w:val="WW8Num3z6"/>
    <w:rsid w:val="00DD092E"/>
  </w:style>
  <w:style w:type="character" w:customStyle="1" w:styleId="WW8Num3z7">
    <w:name w:val="WW8Num3z7"/>
    <w:rsid w:val="00DD092E"/>
  </w:style>
  <w:style w:type="character" w:customStyle="1" w:styleId="WW8Num3z8">
    <w:name w:val="WW8Num3z8"/>
    <w:rsid w:val="00DD092E"/>
  </w:style>
  <w:style w:type="character" w:customStyle="1" w:styleId="WW8Num4z0">
    <w:name w:val="WW8Num4z0"/>
    <w:rsid w:val="00DD092E"/>
    <w:rPr>
      <w:rFonts w:ascii="Times New Roman" w:eastAsia="Times New Roman" w:hAnsi="Times New Roman" w:cs="Times New Roman"/>
      <w:b w:val="0"/>
      <w:bCs w:val="0"/>
      <w:kern w:val="1"/>
      <w:sz w:val="22"/>
      <w:szCs w:val="22"/>
      <w:lang w:eastAsia="pl-PL" w:bidi="ar-SA"/>
    </w:rPr>
  </w:style>
  <w:style w:type="character" w:customStyle="1" w:styleId="WW8Num5z0">
    <w:name w:val="WW8Num5z0"/>
    <w:rsid w:val="00DD092E"/>
    <w:rPr>
      <w:rFonts w:ascii="Symbol" w:eastAsia="Lucida Sans Unicode" w:hAnsi="Symbol" w:cs="Symbol" w:hint="default"/>
      <w:color w:val="auto"/>
      <w:kern w:val="1"/>
      <w:sz w:val="22"/>
      <w:szCs w:val="22"/>
      <w:lang w:val="pl-PL" w:eastAsia="zh-CN" w:bidi="hi-IN"/>
    </w:rPr>
  </w:style>
  <w:style w:type="character" w:customStyle="1" w:styleId="WW8Num6z0">
    <w:name w:val="WW8Num6z0"/>
    <w:rsid w:val="00DD092E"/>
    <w:rPr>
      <w:rFonts w:ascii="Symbol" w:hAnsi="Symbol" w:cs="OpenSymbol"/>
      <w:sz w:val="22"/>
      <w:szCs w:val="22"/>
    </w:rPr>
  </w:style>
  <w:style w:type="character" w:customStyle="1" w:styleId="WW8Num6z1">
    <w:name w:val="WW8Num6z1"/>
    <w:rsid w:val="00DD092E"/>
    <w:rPr>
      <w:rFonts w:ascii="OpenSymbol" w:hAnsi="OpenSymbol" w:cs="OpenSymbol"/>
    </w:rPr>
  </w:style>
  <w:style w:type="character" w:customStyle="1" w:styleId="WW8Num7z0">
    <w:name w:val="WW8Num7z0"/>
    <w:rsid w:val="00DD092E"/>
    <w:rPr>
      <w:rFonts w:ascii="Symbol" w:hAnsi="Symbol" w:cs="OpenSymbol"/>
      <w:sz w:val="22"/>
      <w:szCs w:val="22"/>
    </w:rPr>
  </w:style>
  <w:style w:type="character" w:customStyle="1" w:styleId="WW8Num7z1">
    <w:name w:val="WW8Num7z1"/>
    <w:rsid w:val="00DD092E"/>
    <w:rPr>
      <w:rFonts w:ascii="OpenSymbol" w:hAnsi="OpenSymbol" w:cs="OpenSymbol"/>
    </w:rPr>
  </w:style>
  <w:style w:type="character" w:customStyle="1" w:styleId="WW8Num8z0">
    <w:name w:val="WW8Num8z0"/>
    <w:rsid w:val="00DD092E"/>
  </w:style>
  <w:style w:type="character" w:customStyle="1" w:styleId="WW8Num8z1">
    <w:name w:val="WW8Num8z1"/>
    <w:rsid w:val="00DD092E"/>
  </w:style>
  <w:style w:type="character" w:customStyle="1" w:styleId="WW8Num8z2">
    <w:name w:val="WW8Num8z2"/>
    <w:rsid w:val="00DD092E"/>
  </w:style>
  <w:style w:type="character" w:customStyle="1" w:styleId="WW8Num8z3">
    <w:name w:val="WW8Num8z3"/>
    <w:rsid w:val="00DD092E"/>
  </w:style>
  <w:style w:type="character" w:customStyle="1" w:styleId="WW8Num8z4">
    <w:name w:val="WW8Num8z4"/>
    <w:rsid w:val="00DD092E"/>
  </w:style>
  <w:style w:type="character" w:customStyle="1" w:styleId="WW8Num8z5">
    <w:name w:val="WW8Num8z5"/>
    <w:rsid w:val="00DD092E"/>
  </w:style>
  <w:style w:type="character" w:customStyle="1" w:styleId="WW8Num8z6">
    <w:name w:val="WW8Num8z6"/>
    <w:rsid w:val="00DD092E"/>
  </w:style>
  <w:style w:type="character" w:customStyle="1" w:styleId="WW8Num8z7">
    <w:name w:val="WW8Num8z7"/>
    <w:rsid w:val="00DD092E"/>
  </w:style>
  <w:style w:type="character" w:customStyle="1" w:styleId="WW8Num8z8">
    <w:name w:val="WW8Num8z8"/>
    <w:rsid w:val="00DD092E"/>
  </w:style>
  <w:style w:type="character" w:customStyle="1" w:styleId="WW8Num6z2">
    <w:name w:val="WW8Num6z2"/>
    <w:rsid w:val="00DD092E"/>
  </w:style>
  <w:style w:type="character" w:customStyle="1" w:styleId="WW8Num6z3">
    <w:name w:val="WW8Num6z3"/>
    <w:rsid w:val="00DD092E"/>
  </w:style>
  <w:style w:type="character" w:customStyle="1" w:styleId="WW8Num6z4">
    <w:name w:val="WW8Num6z4"/>
    <w:rsid w:val="00DD092E"/>
  </w:style>
  <w:style w:type="character" w:customStyle="1" w:styleId="WW8Num6z5">
    <w:name w:val="WW8Num6z5"/>
    <w:rsid w:val="00DD092E"/>
  </w:style>
  <w:style w:type="character" w:customStyle="1" w:styleId="WW8Num6z6">
    <w:name w:val="WW8Num6z6"/>
    <w:rsid w:val="00DD092E"/>
  </w:style>
  <w:style w:type="character" w:customStyle="1" w:styleId="WW8Num6z7">
    <w:name w:val="WW8Num6z7"/>
    <w:rsid w:val="00DD092E"/>
  </w:style>
  <w:style w:type="character" w:customStyle="1" w:styleId="WW8Num6z8">
    <w:name w:val="WW8Num6z8"/>
    <w:rsid w:val="00DD092E"/>
  </w:style>
  <w:style w:type="character" w:customStyle="1" w:styleId="WW8Num9z0">
    <w:name w:val="WW8Num9z0"/>
    <w:rsid w:val="00DD092E"/>
  </w:style>
  <w:style w:type="character" w:customStyle="1" w:styleId="WW8Num9z1">
    <w:name w:val="WW8Num9z1"/>
    <w:rsid w:val="00DD092E"/>
  </w:style>
  <w:style w:type="character" w:customStyle="1" w:styleId="WW8Num9z2">
    <w:name w:val="WW8Num9z2"/>
    <w:rsid w:val="00DD092E"/>
  </w:style>
  <w:style w:type="character" w:customStyle="1" w:styleId="WW8Num9z3">
    <w:name w:val="WW8Num9z3"/>
    <w:rsid w:val="00DD092E"/>
  </w:style>
  <w:style w:type="character" w:customStyle="1" w:styleId="WW8Num9z4">
    <w:name w:val="WW8Num9z4"/>
    <w:rsid w:val="00DD092E"/>
  </w:style>
  <w:style w:type="character" w:customStyle="1" w:styleId="WW8Num9z5">
    <w:name w:val="WW8Num9z5"/>
    <w:rsid w:val="00DD092E"/>
  </w:style>
  <w:style w:type="character" w:customStyle="1" w:styleId="WW8Num9z6">
    <w:name w:val="WW8Num9z6"/>
    <w:rsid w:val="00DD092E"/>
  </w:style>
  <w:style w:type="character" w:customStyle="1" w:styleId="WW8Num9z7">
    <w:name w:val="WW8Num9z7"/>
    <w:rsid w:val="00DD092E"/>
  </w:style>
  <w:style w:type="character" w:customStyle="1" w:styleId="WW8Num9z8">
    <w:name w:val="WW8Num9z8"/>
    <w:rsid w:val="00DD092E"/>
  </w:style>
  <w:style w:type="character" w:customStyle="1" w:styleId="WW8Num5z1">
    <w:name w:val="WW8Num5z1"/>
    <w:rsid w:val="00DD092E"/>
    <w:rPr>
      <w:rFonts w:ascii="OpenSymbol" w:hAnsi="OpenSymbol" w:cs="OpenSymbol"/>
    </w:rPr>
  </w:style>
  <w:style w:type="character" w:customStyle="1" w:styleId="Domylnaczcionkaakapitu4">
    <w:name w:val="Domyślna czcionka akapitu4"/>
    <w:rsid w:val="00DD092E"/>
  </w:style>
  <w:style w:type="character" w:customStyle="1" w:styleId="WW8Num5z2">
    <w:name w:val="WW8Num5z2"/>
    <w:rsid w:val="00DD092E"/>
  </w:style>
  <w:style w:type="character" w:customStyle="1" w:styleId="WW8Num5z3">
    <w:name w:val="WW8Num5z3"/>
    <w:rsid w:val="00DD092E"/>
  </w:style>
  <w:style w:type="character" w:customStyle="1" w:styleId="WW8Num5z4">
    <w:name w:val="WW8Num5z4"/>
    <w:rsid w:val="00DD092E"/>
  </w:style>
  <w:style w:type="character" w:customStyle="1" w:styleId="WW8Num5z5">
    <w:name w:val="WW8Num5z5"/>
    <w:rsid w:val="00DD092E"/>
  </w:style>
  <w:style w:type="character" w:customStyle="1" w:styleId="WW8Num5z6">
    <w:name w:val="WW8Num5z6"/>
    <w:rsid w:val="00DD092E"/>
  </w:style>
  <w:style w:type="character" w:customStyle="1" w:styleId="WW8Num5z7">
    <w:name w:val="WW8Num5z7"/>
    <w:rsid w:val="00DD092E"/>
  </w:style>
  <w:style w:type="character" w:customStyle="1" w:styleId="WW8Num5z8">
    <w:name w:val="WW8Num5z8"/>
    <w:rsid w:val="00DD092E"/>
  </w:style>
  <w:style w:type="character" w:customStyle="1" w:styleId="WW8Num10z0">
    <w:name w:val="WW8Num10z0"/>
    <w:rsid w:val="00DD092E"/>
    <w:rPr>
      <w:rFonts w:ascii="Symbol" w:hAnsi="Symbol" w:cs="OpenSymbol"/>
    </w:rPr>
  </w:style>
  <w:style w:type="character" w:customStyle="1" w:styleId="WW8Num10z1">
    <w:name w:val="WW8Num10z1"/>
    <w:rsid w:val="00DD092E"/>
    <w:rPr>
      <w:rFonts w:ascii="OpenSymbol" w:hAnsi="OpenSymbol" w:cs="OpenSymbol"/>
    </w:rPr>
  </w:style>
  <w:style w:type="character" w:customStyle="1" w:styleId="WW8Num11z0">
    <w:name w:val="WW8Num11z0"/>
    <w:rsid w:val="00DD092E"/>
    <w:rPr>
      <w:rFonts w:ascii="Symbol" w:hAnsi="Symbol" w:cs="OpenSymbol"/>
      <w:sz w:val="22"/>
      <w:szCs w:val="22"/>
    </w:rPr>
  </w:style>
  <w:style w:type="character" w:customStyle="1" w:styleId="WW8Num11z1">
    <w:name w:val="WW8Num11z1"/>
    <w:rsid w:val="00DD092E"/>
    <w:rPr>
      <w:rFonts w:ascii="OpenSymbol" w:hAnsi="OpenSymbol" w:cs="OpenSymbol"/>
    </w:rPr>
  </w:style>
  <w:style w:type="character" w:customStyle="1" w:styleId="WW8Num12z0">
    <w:name w:val="WW8Num12z0"/>
    <w:rsid w:val="00DD092E"/>
    <w:rPr>
      <w:rFonts w:ascii="Symbol" w:hAnsi="Symbol" w:cs="OpenSymbol"/>
    </w:rPr>
  </w:style>
  <w:style w:type="character" w:customStyle="1" w:styleId="WW8Num12z1">
    <w:name w:val="WW8Num12z1"/>
    <w:rsid w:val="00DD092E"/>
    <w:rPr>
      <w:rFonts w:ascii="OpenSymbol" w:hAnsi="OpenSymbol" w:cs="OpenSymbol"/>
    </w:rPr>
  </w:style>
  <w:style w:type="character" w:customStyle="1" w:styleId="WW8Num13z0">
    <w:name w:val="WW8Num13z0"/>
    <w:rsid w:val="00DD092E"/>
    <w:rPr>
      <w:rFonts w:ascii="Symbol" w:hAnsi="Symbol" w:cs="OpenSymbol"/>
    </w:rPr>
  </w:style>
  <w:style w:type="character" w:customStyle="1" w:styleId="WW8Num13z1">
    <w:name w:val="WW8Num13z1"/>
    <w:rsid w:val="00DD092E"/>
    <w:rPr>
      <w:rFonts w:ascii="OpenSymbol" w:hAnsi="OpenSymbol" w:cs="OpenSymbol"/>
    </w:rPr>
  </w:style>
  <w:style w:type="character" w:customStyle="1" w:styleId="WW8Num14z0">
    <w:name w:val="WW8Num14z0"/>
    <w:rsid w:val="00DD092E"/>
    <w:rPr>
      <w:rFonts w:ascii="Wingdings" w:hAnsi="Wingdings" w:cs="Wingdings"/>
    </w:rPr>
  </w:style>
  <w:style w:type="character" w:customStyle="1" w:styleId="WW8Num15z0">
    <w:name w:val="WW8Num15z0"/>
    <w:rsid w:val="00DD092E"/>
    <w:rPr>
      <w:rFonts w:ascii="Wingdings" w:hAnsi="Wingdings" w:cs="Wingdings"/>
    </w:rPr>
  </w:style>
  <w:style w:type="character" w:customStyle="1" w:styleId="WW8Num16z0">
    <w:name w:val="WW8Num16z0"/>
    <w:rsid w:val="00DD092E"/>
  </w:style>
  <w:style w:type="character" w:customStyle="1" w:styleId="WW8Num16z1">
    <w:name w:val="WW8Num16z1"/>
    <w:rsid w:val="00DD092E"/>
  </w:style>
  <w:style w:type="character" w:customStyle="1" w:styleId="WW8Num16z2">
    <w:name w:val="WW8Num16z2"/>
    <w:rsid w:val="00DD092E"/>
  </w:style>
  <w:style w:type="character" w:customStyle="1" w:styleId="WW8Num16z3">
    <w:name w:val="WW8Num16z3"/>
    <w:rsid w:val="00DD092E"/>
  </w:style>
  <w:style w:type="character" w:customStyle="1" w:styleId="WW8Num16z4">
    <w:name w:val="WW8Num16z4"/>
    <w:rsid w:val="00DD092E"/>
  </w:style>
  <w:style w:type="character" w:customStyle="1" w:styleId="WW8Num16z5">
    <w:name w:val="WW8Num16z5"/>
    <w:rsid w:val="00DD092E"/>
  </w:style>
  <w:style w:type="character" w:customStyle="1" w:styleId="WW8Num16z6">
    <w:name w:val="WW8Num16z6"/>
    <w:rsid w:val="00DD092E"/>
  </w:style>
  <w:style w:type="character" w:customStyle="1" w:styleId="WW8Num16z7">
    <w:name w:val="WW8Num16z7"/>
    <w:rsid w:val="00DD092E"/>
  </w:style>
  <w:style w:type="character" w:customStyle="1" w:styleId="WW8Num16z8">
    <w:name w:val="WW8Num16z8"/>
    <w:rsid w:val="00DD092E"/>
  </w:style>
  <w:style w:type="character" w:customStyle="1" w:styleId="WW8Num17z0">
    <w:name w:val="WW8Num17z0"/>
    <w:rsid w:val="00DD092E"/>
    <w:rPr>
      <w:rFonts w:ascii="Symbol" w:hAnsi="Symbol" w:cs="Symbol" w:hint="default"/>
    </w:rPr>
  </w:style>
  <w:style w:type="character" w:customStyle="1" w:styleId="WW8Num17z1">
    <w:name w:val="WW8Num17z1"/>
    <w:rsid w:val="00DD092E"/>
    <w:rPr>
      <w:rFonts w:ascii="Courier New" w:hAnsi="Courier New" w:cs="Courier New" w:hint="default"/>
    </w:rPr>
  </w:style>
  <w:style w:type="character" w:customStyle="1" w:styleId="WW8Num17z2">
    <w:name w:val="WW8Num17z2"/>
    <w:rsid w:val="00DD092E"/>
    <w:rPr>
      <w:rFonts w:ascii="Wingdings" w:hAnsi="Wingdings" w:cs="Wingdings" w:hint="default"/>
    </w:rPr>
  </w:style>
  <w:style w:type="character" w:customStyle="1" w:styleId="WW8Num18z0">
    <w:name w:val="WW8Num18z0"/>
    <w:rsid w:val="00DD092E"/>
    <w:rPr>
      <w:rFonts w:ascii="Symbol" w:hAnsi="Symbol" w:cs="Symbol" w:hint="default"/>
      <w:sz w:val="22"/>
      <w:szCs w:val="22"/>
    </w:rPr>
  </w:style>
  <w:style w:type="character" w:customStyle="1" w:styleId="WW8Num18z1">
    <w:name w:val="WW8Num18z1"/>
    <w:rsid w:val="00DD092E"/>
    <w:rPr>
      <w:rFonts w:ascii="Courier New" w:hAnsi="Courier New" w:cs="Courier New" w:hint="default"/>
    </w:rPr>
  </w:style>
  <w:style w:type="character" w:customStyle="1" w:styleId="WW8Num18z2">
    <w:name w:val="WW8Num18z2"/>
    <w:rsid w:val="00DD092E"/>
    <w:rPr>
      <w:rFonts w:ascii="Wingdings" w:hAnsi="Wingdings" w:cs="Wingdings" w:hint="default"/>
    </w:rPr>
  </w:style>
  <w:style w:type="character" w:customStyle="1" w:styleId="WW8Num19z0">
    <w:name w:val="WW8Num19z0"/>
    <w:rsid w:val="00DD092E"/>
    <w:rPr>
      <w:rFonts w:ascii="Symbol" w:hAnsi="Symbol" w:cs="Symbol" w:hint="default"/>
    </w:rPr>
  </w:style>
  <w:style w:type="character" w:customStyle="1" w:styleId="WW8Num19z1">
    <w:name w:val="WW8Num19z1"/>
    <w:rsid w:val="00DD092E"/>
    <w:rPr>
      <w:rFonts w:ascii="Courier New" w:hAnsi="Courier New" w:cs="Courier New" w:hint="default"/>
    </w:rPr>
  </w:style>
  <w:style w:type="character" w:customStyle="1" w:styleId="WW8Num19z2">
    <w:name w:val="WW8Num19z2"/>
    <w:rsid w:val="00DD092E"/>
    <w:rPr>
      <w:rFonts w:ascii="Wingdings" w:hAnsi="Wingdings" w:cs="Wingdings" w:hint="default"/>
    </w:rPr>
  </w:style>
  <w:style w:type="character" w:customStyle="1" w:styleId="WW8Num20z0">
    <w:name w:val="WW8Num20z0"/>
    <w:rsid w:val="00DD092E"/>
    <w:rPr>
      <w:rFonts w:hint="default"/>
      <w:b/>
    </w:rPr>
  </w:style>
  <w:style w:type="character" w:customStyle="1" w:styleId="WW8Num20z1">
    <w:name w:val="WW8Num20z1"/>
    <w:rsid w:val="00DD092E"/>
  </w:style>
  <w:style w:type="character" w:customStyle="1" w:styleId="WW8Num20z2">
    <w:name w:val="WW8Num20z2"/>
    <w:rsid w:val="00DD092E"/>
  </w:style>
  <w:style w:type="character" w:customStyle="1" w:styleId="WW8Num20z3">
    <w:name w:val="WW8Num20z3"/>
    <w:rsid w:val="00DD092E"/>
  </w:style>
  <w:style w:type="character" w:customStyle="1" w:styleId="WW8Num20z4">
    <w:name w:val="WW8Num20z4"/>
    <w:rsid w:val="00DD092E"/>
  </w:style>
  <w:style w:type="character" w:customStyle="1" w:styleId="WW8Num20z5">
    <w:name w:val="WW8Num20z5"/>
    <w:rsid w:val="00DD092E"/>
  </w:style>
  <w:style w:type="character" w:customStyle="1" w:styleId="WW8Num20z6">
    <w:name w:val="WW8Num20z6"/>
    <w:rsid w:val="00DD092E"/>
  </w:style>
  <w:style w:type="character" w:customStyle="1" w:styleId="WW8Num20z7">
    <w:name w:val="WW8Num20z7"/>
    <w:rsid w:val="00DD092E"/>
  </w:style>
  <w:style w:type="character" w:customStyle="1" w:styleId="WW8Num20z8">
    <w:name w:val="WW8Num20z8"/>
    <w:rsid w:val="00DD092E"/>
  </w:style>
  <w:style w:type="character" w:customStyle="1" w:styleId="WW8Num21z0">
    <w:name w:val="WW8Num21z0"/>
    <w:rsid w:val="00DD092E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DD092E"/>
    <w:rPr>
      <w:rFonts w:ascii="Courier New" w:hAnsi="Courier New" w:cs="Courier New" w:hint="default"/>
    </w:rPr>
  </w:style>
  <w:style w:type="character" w:customStyle="1" w:styleId="WW8Num21z2">
    <w:name w:val="WW8Num21z2"/>
    <w:rsid w:val="00DD092E"/>
    <w:rPr>
      <w:rFonts w:ascii="Wingdings" w:hAnsi="Wingdings" w:cs="Wingdings" w:hint="default"/>
    </w:rPr>
  </w:style>
  <w:style w:type="character" w:customStyle="1" w:styleId="WW8Num22z0">
    <w:name w:val="WW8Num22z0"/>
    <w:rsid w:val="00DD092E"/>
    <w:rPr>
      <w:rFonts w:ascii="Symbol" w:hAnsi="Symbol" w:cs="Symbol" w:hint="default"/>
    </w:rPr>
  </w:style>
  <w:style w:type="character" w:customStyle="1" w:styleId="WW8Num22z1">
    <w:name w:val="WW8Num22z1"/>
    <w:rsid w:val="00DD092E"/>
    <w:rPr>
      <w:rFonts w:ascii="Courier New" w:hAnsi="Courier New" w:cs="Courier New" w:hint="default"/>
    </w:rPr>
  </w:style>
  <w:style w:type="character" w:customStyle="1" w:styleId="WW8Num22z2">
    <w:name w:val="WW8Num22z2"/>
    <w:rsid w:val="00DD092E"/>
    <w:rPr>
      <w:rFonts w:ascii="Wingdings" w:hAnsi="Wingdings" w:cs="Wingdings" w:hint="default"/>
    </w:rPr>
  </w:style>
  <w:style w:type="character" w:customStyle="1" w:styleId="Domylnaczcionkaakapitu3">
    <w:name w:val="Domyślna czcionka akapitu3"/>
    <w:rsid w:val="00DD092E"/>
  </w:style>
  <w:style w:type="character" w:customStyle="1" w:styleId="WW8Num4z1">
    <w:name w:val="WW8Num4z1"/>
    <w:rsid w:val="00DD092E"/>
  </w:style>
  <w:style w:type="character" w:customStyle="1" w:styleId="WW8Num4z2">
    <w:name w:val="WW8Num4z2"/>
    <w:rsid w:val="00DD092E"/>
  </w:style>
  <w:style w:type="character" w:customStyle="1" w:styleId="WW8Num4z3">
    <w:name w:val="WW8Num4z3"/>
    <w:rsid w:val="00DD092E"/>
  </w:style>
  <w:style w:type="character" w:customStyle="1" w:styleId="WW8Num4z4">
    <w:name w:val="WW8Num4z4"/>
    <w:rsid w:val="00DD092E"/>
  </w:style>
  <w:style w:type="character" w:customStyle="1" w:styleId="WW8Num4z5">
    <w:name w:val="WW8Num4z5"/>
    <w:rsid w:val="00DD092E"/>
  </w:style>
  <w:style w:type="character" w:customStyle="1" w:styleId="WW8Num4z6">
    <w:name w:val="WW8Num4z6"/>
    <w:rsid w:val="00DD092E"/>
  </w:style>
  <w:style w:type="character" w:customStyle="1" w:styleId="WW8Num4z7">
    <w:name w:val="WW8Num4z7"/>
    <w:rsid w:val="00DD092E"/>
  </w:style>
  <w:style w:type="character" w:customStyle="1" w:styleId="WW8Num4z8">
    <w:name w:val="WW8Num4z8"/>
    <w:rsid w:val="00DD092E"/>
  </w:style>
  <w:style w:type="character" w:customStyle="1" w:styleId="WW8Num7z2">
    <w:name w:val="WW8Num7z2"/>
    <w:rsid w:val="00DD092E"/>
  </w:style>
  <w:style w:type="character" w:customStyle="1" w:styleId="WW8Num7z3">
    <w:name w:val="WW8Num7z3"/>
    <w:rsid w:val="00DD092E"/>
  </w:style>
  <w:style w:type="character" w:customStyle="1" w:styleId="WW8Num7z4">
    <w:name w:val="WW8Num7z4"/>
    <w:rsid w:val="00DD092E"/>
  </w:style>
  <w:style w:type="character" w:customStyle="1" w:styleId="WW8Num7z5">
    <w:name w:val="WW8Num7z5"/>
    <w:rsid w:val="00DD092E"/>
  </w:style>
  <w:style w:type="character" w:customStyle="1" w:styleId="WW8Num7z6">
    <w:name w:val="WW8Num7z6"/>
    <w:rsid w:val="00DD092E"/>
  </w:style>
  <w:style w:type="character" w:customStyle="1" w:styleId="WW8Num7z7">
    <w:name w:val="WW8Num7z7"/>
    <w:rsid w:val="00DD092E"/>
  </w:style>
  <w:style w:type="character" w:customStyle="1" w:styleId="WW8Num7z8">
    <w:name w:val="WW8Num7z8"/>
    <w:rsid w:val="00DD092E"/>
  </w:style>
  <w:style w:type="character" w:customStyle="1" w:styleId="WW8Num10z2">
    <w:name w:val="WW8Num10z2"/>
    <w:rsid w:val="00DD092E"/>
  </w:style>
  <w:style w:type="character" w:customStyle="1" w:styleId="WW8Num10z3">
    <w:name w:val="WW8Num10z3"/>
    <w:rsid w:val="00DD092E"/>
  </w:style>
  <w:style w:type="character" w:customStyle="1" w:styleId="WW8Num10z4">
    <w:name w:val="WW8Num10z4"/>
    <w:rsid w:val="00DD092E"/>
  </w:style>
  <w:style w:type="character" w:customStyle="1" w:styleId="WW8Num10z5">
    <w:name w:val="WW8Num10z5"/>
    <w:rsid w:val="00DD092E"/>
  </w:style>
  <w:style w:type="character" w:customStyle="1" w:styleId="WW8Num10z6">
    <w:name w:val="WW8Num10z6"/>
    <w:rsid w:val="00DD092E"/>
  </w:style>
  <w:style w:type="character" w:customStyle="1" w:styleId="WW8Num10z7">
    <w:name w:val="WW8Num10z7"/>
    <w:rsid w:val="00DD092E"/>
  </w:style>
  <w:style w:type="character" w:customStyle="1" w:styleId="WW8Num10z8">
    <w:name w:val="WW8Num10z8"/>
    <w:rsid w:val="00DD092E"/>
  </w:style>
  <w:style w:type="character" w:customStyle="1" w:styleId="WW8Num11z2">
    <w:name w:val="WW8Num11z2"/>
    <w:rsid w:val="00DD092E"/>
  </w:style>
  <w:style w:type="character" w:customStyle="1" w:styleId="WW8Num11z3">
    <w:name w:val="WW8Num11z3"/>
    <w:rsid w:val="00DD092E"/>
  </w:style>
  <w:style w:type="character" w:customStyle="1" w:styleId="WW8Num11z4">
    <w:name w:val="WW8Num11z4"/>
    <w:rsid w:val="00DD092E"/>
  </w:style>
  <w:style w:type="character" w:customStyle="1" w:styleId="WW8Num11z5">
    <w:name w:val="WW8Num11z5"/>
    <w:rsid w:val="00DD092E"/>
  </w:style>
  <w:style w:type="character" w:customStyle="1" w:styleId="WW8Num11z6">
    <w:name w:val="WW8Num11z6"/>
    <w:rsid w:val="00DD092E"/>
  </w:style>
  <w:style w:type="character" w:customStyle="1" w:styleId="WW8Num11z7">
    <w:name w:val="WW8Num11z7"/>
    <w:rsid w:val="00DD092E"/>
  </w:style>
  <w:style w:type="character" w:customStyle="1" w:styleId="WW8Num11z8">
    <w:name w:val="WW8Num11z8"/>
    <w:rsid w:val="00DD092E"/>
  </w:style>
  <w:style w:type="character" w:customStyle="1" w:styleId="WW8Num12z2">
    <w:name w:val="WW8Num12z2"/>
    <w:rsid w:val="00DD092E"/>
  </w:style>
  <w:style w:type="character" w:customStyle="1" w:styleId="WW8Num12z3">
    <w:name w:val="WW8Num12z3"/>
    <w:rsid w:val="00DD092E"/>
  </w:style>
  <w:style w:type="character" w:customStyle="1" w:styleId="WW8Num12z4">
    <w:name w:val="WW8Num12z4"/>
    <w:rsid w:val="00DD092E"/>
  </w:style>
  <w:style w:type="character" w:customStyle="1" w:styleId="WW8Num12z5">
    <w:name w:val="WW8Num12z5"/>
    <w:rsid w:val="00DD092E"/>
  </w:style>
  <w:style w:type="character" w:customStyle="1" w:styleId="WW8Num12z6">
    <w:name w:val="WW8Num12z6"/>
    <w:rsid w:val="00DD092E"/>
  </w:style>
  <w:style w:type="character" w:customStyle="1" w:styleId="WW8Num12z7">
    <w:name w:val="WW8Num12z7"/>
    <w:rsid w:val="00DD092E"/>
  </w:style>
  <w:style w:type="character" w:customStyle="1" w:styleId="WW8Num12z8">
    <w:name w:val="WW8Num12z8"/>
    <w:rsid w:val="00DD092E"/>
  </w:style>
  <w:style w:type="character" w:customStyle="1" w:styleId="WW8Num13z2">
    <w:name w:val="WW8Num13z2"/>
    <w:rsid w:val="00DD092E"/>
  </w:style>
  <w:style w:type="character" w:customStyle="1" w:styleId="WW8Num13z3">
    <w:name w:val="WW8Num13z3"/>
    <w:rsid w:val="00DD092E"/>
  </w:style>
  <w:style w:type="character" w:customStyle="1" w:styleId="WW8Num13z4">
    <w:name w:val="WW8Num13z4"/>
    <w:rsid w:val="00DD092E"/>
  </w:style>
  <w:style w:type="character" w:customStyle="1" w:styleId="WW8Num13z5">
    <w:name w:val="WW8Num13z5"/>
    <w:rsid w:val="00DD092E"/>
  </w:style>
  <w:style w:type="character" w:customStyle="1" w:styleId="WW8Num13z6">
    <w:name w:val="WW8Num13z6"/>
    <w:rsid w:val="00DD092E"/>
  </w:style>
  <w:style w:type="character" w:customStyle="1" w:styleId="WW8Num13z7">
    <w:name w:val="WW8Num13z7"/>
    <w:rsid w:val="00DD092E"/>
  </w:style>
  <w:style w:type="character" w:customStyle="1" w:styleId="WW8Num13z8">
    <w:name w:val="WW8Num13z8"/>
    <w:rsid w:val="00DD092E"/>
  </w:style>
  <w:style w:type="character" w:customStyle="1" w:styleId="WW8Num14z1">
    <w:name w:val="WW8Num14z1"/>
    <w:rsid w:val="00DD092E"/>
  </w:style>
  <w:style w:type="character" w:customStyle="1" w:styleId="WW8Num14z2">
    <w:name w:val="WW8Num14z2"/>
    <w:rsid w:val="00DD092E"/>
  </w:style>
  <w:style w:type="character" w:customStyle="1" w:styleId="WW8Num14z3">
    <w:name w:val="WW8Num14z3"/>
    <w:rsid w:val="00DD092E"/>
  </w:style>
  <w:style w:type="character" w:customStyle="1" w:styleId="WW8Num14z4">
    <w:name w:val="WW8Num14z4"/>
    <w:rsid w:val="00DD092E"/>
  </w:style>
  <w:style w:type="character" w:customStyle="1" w:styleId="WW8Num14z5">
    <w:name w:val="WW8Num14z5"/>
    <w:rsid w:val="00DD092E"/>
  </w:style>
  <w:style w:type="character" w:customStyle="1" w:styleId="WW8Num14z6">
    <w:name w:val="WW8Num14z6"/>
    <w:rsid w:val="00DD092E"/>
  </w:style>
  <w:style w:type="character" w:customStyle="1" w:styleId="WW8Num14z7">
    <w:name w:val="WW8Num14z7"/>
    <w:rsid w:val="00DD092E"/>
  </w:style>
  <w:style w:type="character" w:customStyle="1" w:styleId="WW8Num14z8">
    <w:name w:val="WW8Num14z8"/>
    <w:rsid w:val="00DD092E"/>
  </w:style>
  <w:style w:type="character" w:customStyle="1" w:styleId="WW8Num15z1">
    <w:name w:val="WW8Num15z1"/>
    <w:rsid w:val="00DD092E"/>
  </w:style>
  <w:style w:type="character" w:customStyle="1" w:styleId="WW8Num15z2">
    <w:name w:val="WW8Num15z2"/>
    <w:rsid w:val="00DD092E"/>
  </w:style>
  <w:style w:type="character" w:customStyle="1" w:styleId="WW8Num15z3">
    <w:name w:val="WW8Num15z3"/>
    <w:rsid w:val="00DD092E"/>
  </w:style>
  <w:style w:type="character" w:customStyle="1" w:styleId="WW8Num15z4">
    <w:name w:val="WW8Num15z4"/>
    <w:rsid w:val="00DD092E"/>
  </w:style>
  <w:style w:type="character" w:customStyle="1" w:styleId="WW8Num15z5">
    <w:name w:val="WW8Num15z5"/>
    <w:rsid w:val="00DD092E"/>
  </w:style>
  <w:style w:type="character" w:customStyle="1" w:styleId="WW8Num15z6">
    <w:name w:val="WW8Num15z6"/>
    <w:rsid w:val="00DD092E"/>
  </w:style>
  <w:style w:type="character" w:customStyle="1" w:styleId="WW8Num15z7">
    <w:name w:val="WW8Num15z7"/>
    <w:rsid w:val="00DD092E"/>
  </w:style>
  <w:style w:type="character" w:customStyle="1" w:styleId="WW8Num15z8">
    <w:name w:val="WW8Num15z8"/>
    <w:rsid w:val="00DD092E"/>
  </w:style>
  <w:style w:type="character" w:customStyle="1" w:styleId="WW8Num17z3">
    <w:name w:val="WW8Num17z3"/>
    <w:rsid w:val="00DD092E"/>
  </w:style>
  <w:style w:type="character" w:customStyle="1" w:styleId="WW8Num17z4">
    <w:name w:val="WW8Num17z4"/>
    <w:rsid w:val="00DD092E"/>
  </w:style>
  <w:style w:type="character" w:customStyle="1" w:styleId="WW8Num17z5">
    <w:name w:val="WW8Num17z5"/>
    <w:rsid w:val="00DD092E"/>
  </w:style>
  <w:style w:type="character" w:customStyle="1" w:styleId="WW8Num17z6">
    <w:name w:val="WW8Num17z6"/>
    <w:rsid w:val="00DD092E"/>
  </w:style>
  <w:style w:type="character" w:customStyle="1" w:styleId="WW8Num17z7">
    <w:name w:val="WW8Num17z7"/>
    <w:rsid w:val="00DD092E"/>
  </w:style>
  <w:style w:type="character" w:customStyle="1" w:styleId="WW8Num17z8">
    <w:name w:val="WW8Num17z8"/>
    <w:rsid w:val="00DD092E"/>
  </w:style>
  <w:style w:type="character" w:customStyle="1" w:styleId="WW8Num18z3">
    <w:name w:val="WW8Num18z3"/>
    <w:rsid w:val="00DD092E"/>
  </w:style>
  <w:style w:type="character" w:customStyle="1" w:styleId="WW8Num18z4">
    <w:name w:val="WW8Num18z4"/>
    <w:rsid w:val="00DD092E"/>
  </w:style>
  <w:style w:type="character" w:customStyle="1" w:styleId="WW8Num18z5">
    <w:name w:val="WW8Num18z5"/>
    <w:rsid w:val="00DD092E"/>
  </w:style>
  <w:style w:type="character" w:customStyle="1" w:styleId="WW8Num18z6">
    <w:name w:val="WW8Num18z6"/>
    <w:rsid w:val="00DD092E"/>
  </w:style>
  <w:style w:type="character" w:customStyle="1" w:styleId="WW8Num18z7">
    <w:name w:val="WW8Num18z7"/>
    <w:rsid w:val="00DD092E"/>
  </w:style>
  <w:style w:type="character" w:customStyle="1" w:styleId="WW8Num18z8">
    <w:name w:val="WW8Num18z8"/>
    <w:rsid w:val="00DD092E"/>
  </w:style>
  <w:style w:type="character" w:customStyle="1" w:styleId="WW8Num19z3">
    <w:name w:val="WW8Num19z3"/>
    <w:rsid w:val="00DD092E"/>
  </w:style>
  <w:style w:type="character" w:customStyle="1" w:styleId="WW8Num19z4">
    <w:name w:val="WW8Num19z4"/>
    <w:rsid w:val="00DD092E"/>
  </w:style>
  <w:style w:type="character" w:customStyle="1" w:styleId="WW8Num19z5">
    <w:name w:val="WW8Num19z5"/>
    <w:rsid w:val="00DD092E"/>
  </w:style>
  <w:style w:type="character" w:customStyle="1" w:styleId="WW8Num19z6">
    <w:name w:val="WW8Num19z6"/>
    <w:rsid w:val="00DD092E"/>
  </w:style>
  <w:style w:type="character" w:customStyle="1" w:styleId="WW8Num19z7">
    <w:name w:val="WW8Num19z7"/>
    <w:rsid w:val="00DD092E"/>
  </w:style>
  <w:style w:type="character" w:customStyle="1" w:styleId="WW8Num19z8">
    <w:name w:val="WW8Num19z8"/>
    <w:rsid w:val="00DD092E"/>
  </w:style>
  <w:style w:type="character" w:customStyle="1" w:styleId="WW8Num21z3">
    <w:name w:val="WW8Num21z3"/>
    <w:rsid w:val="00DD092E"/>
  </w:style>
  <w:style w:type="character" w:customStyle="1" w:styleId="WW8Num21z4">
    <w:name w:val="WW8Num21z4"/>
    <w:rsid w:val="00DD092E"/>
  </w:style>
  <w:style w:type="character" w:customStyle="1" w:styleId="WW8Num21z5">
    <w:name w:val="WW8Num21z5"/>
    <w:rsid w:val="00DD092E"/>
  </w:style>
  <w:style w:type="character" w:customStyle="1" w:styleId="WW8Num21z6">
    <w:name w:val="WW8Num21z6"/>
    <w:rsid w:val="00DD092E"/>
  </w:style>
  <w:style w:type="character" w:customStyle="1" w:styleId="WW8Num21z7">
    <w:name w:val="WW8Num21z7"/>
    <w:rsid w:val="00DD092E"/>
  </w:style>
  <w:style w:type="character" w:customStyle="1" w:styleId="WW8Num21z8">
    <w:name w:val="WW8Num21z8"/>
    <w:rsid w:val="00DD092E"/>
  </w:style>
  <w:style w:type="character" w:customStyle="1" w:styleId="WW8Num22z3">
    <w:name w:val="WW8Num22z3"/>
    <w:rsid w:val="00DD092E"/>
  </w:style>
  <w:style w:type="character" w:customStyle="1" w:styleId="WW8Num22z4">
    <w:name w:val="WW8Num22z4"/>
    <w:rsid w:val="00DD092E"/>
  </w:style>
  <w:style w:type="character" w:customStyle="1" w:styleId="WW8Num22z5">
    <w:name w:val="WW8Num22z5"/>
    <w:rsid w:val="00DD092E"/>
  </w:style>
  <w:style w:type="character" w:customStyle="1" w:styleId="WW8Num22z6">
    <w:name w:val="WW8Num22z6"/>
    <w:rsid w:val="00DD092E"/>
  </w:style>
  <w:style w:type="character" w:customStyle="1" w:styleId="WW8Num22z7">
    <w:name w:val="WW8Num22z7"/>
    <w:rsid w:val="00DD092E"/>
  </w:style>
  <w:style w:type="character" w:customStyle="1" w:styleId="WW8Num22z8">
    <w:name w:val="WW8Num22z8"/>
    <w:rsid w:val="00DD092E"/>
  </w:style>
  <w:style w:type="character" w:customStyle="1" w:styleId="WW8Num23z0">
    <w:name w:val="WW8Num23z0"/>
    <w:rsid w:val="00DD092E"/>
  </w:style>
  <w:style w:type="character" w:customStyle="1" w:styleId="WW8Num23z1">
    <w:name w:val="WW8Num23z1"/>
    <w:rsid w:val="00DD092E"/>
  </w:style>
  <w:style w:type="character" w:customStyle="1" w:styleId="WW8Num23z2">
    <w:name w:val="WW8Num23z2"/>
    <w:rsid w:val="00DD092E"/>
  </w:style>
  <w:style w:type="character" w:customStyle="1" w:styleId="WW8Num23z3">
    <w:name w:val="WW8Num23z3"/>
    <w:rsid w:val="00DD092E"/>
  </w:style>
  <w:style w:type="character" w:customStyle="1" w:styleId="WW8Num23z4">
    <w:name w:val="WW8Num23z4"/>
    <w:rsid w:val="00DD092E"/>
  </w:style>
  <w:style w:type="character" w:customStyle="1" w:styleId="WW8Num23z5">
    <w:name w:val="WW8Num23z5"/>
    <w:rsid w:val="00DD092E"/>
  </w:style>
  <w:style w:type="character" w:customStyle="1" w:styleId="WW8Num23z6">
    <w:name w:val="WW8Num23z6"/>
    <w:rsid w:val="00DD092E"/>
  </w:style>
  <w:style w:type="character" w:customStyle="1" w:styleId="WW8Num23z7">
    <w:name w:val="WW8Num23z7"/>
    <w:rsid w:val="00DD092E"/>
  </w:style>
  <w:style w:type="character" w:customStyle="1" w:styleId="WW8Num23z8">
    <w:name w:val="WW8Num23z8"/>
    <w:rsid w:val="00DD092E"/>
  </w:style>
  <w:style w:type="character" w:customStyle="1" w:styleId="WW8Num24z0">
    <w:name w:val="WW8Num24z0"/>
    <w:rsid w:val="00DD092E"/>
  </w:style>
  <w:style w:type="character" w:customStyle="1" w:styleId="WW8Num24z1">
    <w:name w:val="WW8Num24z1"/>
    <w:rsid w:val="00DD092E"/>
  </w:style>
  <w:style w:type="character" w:customStyle="1" w:styleId="WW8Num24z2">
    <w:name w:val="WW8Num24z2"/>
    <w:rsid w:val="00DD092E"/>
  </w:style>
  <w:style w:type="character" w:customStyle="1" w:styleId="WW8Num24z3">
    <w:name w:val="WW8Num24z3"/>
    <w:rsid w:val="00DD092E"/>
  </w:style>
  <w:style w:type="character" w:customStyle="1" w:styleId="WW8Num24z4">
    <w:name w:val="WW8Num24z4"/>
    <w:rsid w:val="00DD092E"/>
  </w:style>
  <w:style w:type="character" w:customStyle="1" w:styleId="WW8Num24z5">
    <w:name w:val="WW8Num24z5"/>
    <w:rsid w:val="00DD092E"/>
  </w:style>
  <w:style w:type="character" w:customStyle="1" w:styleId="WW8Num24z6">
    <w:name w:val="WW8Num24z6"/>
    <w:rsid w:val="00DD092E"/>
  </w:style>
  <w:style w:type="character" w:customStyle="1" w:styleId="WW8Num24z7">
    <w:name w:val="WW8Num24z7"/>
    <w:rsid w:val="00DD092E"/>
  </w:style>
  <w:style w:type="character" w:customStyle="1" w:styleId="WW8Num24z8">
    <w:name w:val="WW8Num24z8"/>
    <w:rsid w:val="00DD092E"/>
  </w:style>
  <w:style w:type="character" w:customStyle="1" w:styleId="WW8Num25z0">
    <w:name w:val="WW8Num25z0"/>
    <w:rsid w:val="00DD092E"/>
  </w:style>
  <w:style w:type="character" w:customStyle="1" w:styleId="WW8Num25z1">
    <w:name w:val="WW8Num25z1"/>
    <w:rsid w:val="00DD092E"/>
  </w:style>
  <w:style w:type="character" w:customStyle="1" w:styleId="WW8Num25z2">
    <w:name w:val="WW8Num25z2"/>
    <w:rsid w:val="00DD092E"/>
  </w:style>
  <w:style w:type="character" w:customStyle="1" w:styleId="WW8Num25z3">
    <w:name w:val="WW8Num25z3"/>
    <w:rsid w:val="00DD092E"/>
  </w:style>
  <w:style w:type="character" w:customStyle="1" w:styleId="WW8Num25z4">
    <w:name w:val="WW8Num25z4"/>
    <w:rsid w:val="00DD092E"/>
  </w:style>
  <w:style w:type="character" w:customStyle="1" w:styleId="WW8Num25z5">
    <w:name w:val="WW8Num25z5"/>
    <w:rsid w:val="00DD092E"/>
  </w:style>
  <w:style w:type="character" w:customStyle="1" w:styleId="WW8Num25z6">
    <w:name w:val="WW8Num25z6"/>
    <w:rsid w:val="00DD092E"/>
  </w:style>
  <w:style w:type="character" w:customStyle="1" w:styleId="WW8Num25z7">
    <w:name w:val="WW8Num25z7"/>
    <w:rsid w:val="00DD092E"/>
  </w:style>
  <w:style w:type="character" w:customStyle="1" w:styleId="WW8Num25z8">
    <w:name w:val="WW8Num25z8"/>
    <w:rsid w:val="00DD092E"/>
  </w:style>
  <w:style w:type="character" w:customStyle="1" w:styleId="WW8Num26z0">
    <w:name w:val="WW8Num26z0"/>
    <w:rsid w:val="00DD092E"/>
  </w:style>
  <w:style w:type="character" w:customStyle="1" w:styleId="WW8Num26z1">
    <w:name w:val="WW8Num26z1"/>
    <w:rsid w:val="00DD092E"/>
  </w:style>
  <w:style w:type="character" w:customStyle="1" w:styleId="WW8Num26z2">
    <w:name w:val="WW8Num26z2"/>
    <w:rsid w:val="00DD092E"/>
  </w:style>
  <w:style w:type="character" w:customStyle="1" w:styleId="WW8Num26z3">
    <w:name w:val="WW8Num26z3"/>
    <w:rsid w:val="00DD092E"/>
  </w:style>
  <w:style w:type="character" w:customStyle="1" w:styleId="WW8Num26z4">
    <w:name w:val="WW8Num26z4"/>
    <w:rsid w:val="00DD092E"/>
  </w:style>
  <w:style w:type="character" w:customStyle="1" w:styleId="WW8Num26z5">
    <w:name w:val="WW8Num26z5"/>
    <w:rsid w:val="00DD092E"/>
  </w:style>
  <w:style w:type="character" w:customStyle="1" w:styleId="WW8Num26z6">
    <w:name w:val="WW8Num26z6"/>
    <w:rsid w:val="00DD092E"/>
  </w:style>
  <w:style w:type="character" w:customStyle="1" w:styleId="WW8Num26z7">
    <w:name w:val="WW8Num26z7"/>
    <w:rsid w:val="00DD092E"/>
  </w:style>
  <w:style w:type="character" w:customStyle="1" w:styleId="WW8Num26z8">
    <w:name w:val="WW8Num26z8"/>
    <w:rsid w:val="00DD092E"/>
  </w:style>
  <w:style w:type="character" w:customStyle="1" w:styleId="Domylnaczcionkaakapitu2">
    <w:name w:val="Domyślna czcionka akapitu2"/>
    <w:rsid w:val="00DD092E"/>
  </w:style>
  <w:style w:type="character" w:customStyle="1" w:styleId="WW8Num2z3">
    <w:name w:val="WW8Num2z3"/>
    <w:rsid w:val="00DD092E"/>
  </w:style>
  <w:style w:type="character" w:customStyle="1" w:styleId="WW8Num2z4">
    <w:name w:val="WW8Num2z4"/>
    <w:rsid w:val="00DD092E"/>
  </w:style>
  <w:style w:type="character" w:customStyle="1" w:styleId="WW8Num2z5">
    <w:name w:val="WW8Num2z5"/>
    <w:rsid w:val="00DD092E"/>
  </w:style>
  <w:style w:type="character" w:customStyle="1" w:styleId="WW8Num2z6">
    <w:name w:val="WW8Num2z6"/>
    <w:rsid w:val="00DD092E"/>
  </w:style>
  <w:style w:type="character" w:customStyle="1" w:styleId="WW8Num2z7">
    <w:name w:val="WW8Num2z7"/>
    <w:rsid w:val="00DD092E"/>
  </w:style>
  <w:style w:type="character" w:customStyle="1" w:styleId="WW8Num2z8">
    <w:name w:val="WW8Num2z8"/>
    <w:rsid w:val="00DD092E"/>
  </w:style>
  <w:style w:type="character" w:customStyle="1" w:styleId="Domylnaczcionkaakapitu1">
    <w:name w:val="Domyślna czcionka akapitu1"/>
    <w:rsid w:val="00DD092E"/>
  </w:style>
  <w:style w:type="character" w:customStyle="1" w:styleId="Odwoaniedokomentarza1">
    <w:name w:val="Odwołanie do komentarza1"/>
    <w:rsid w:val="00DD092E"/>
    <w:rPr>
      <w:sz w:val="16"/>
      <w:szCs w:val="16"/>
    </w:rPr>
  </w:style>
  <w:style w:type="character" w:customStyle="1" w:styleId="TekstkomentarzaZnak">
    <w:name w:val="Tekst komentarza Znak"/>
    <w:rsid w:val="00DD092E"/>
    <w:rPr>
      <w:sz w:val="20"/>
      <w:szCs w:val="20"/>
    </w:rPr>
  </w:style>
  <w:style w:type="character" w:customStyle="1" w:styleId="TematkomentarzaZnak">
    <w:name w:val="Temat komentarza Znak"/>
    <w:rsid w:val="00DD092E"/>
    <w:rPr>
      <w:b/>
      <w:bCs/>
      <w:sz w:val="20"/>
      <w:szCs w:val="20"/>
    </w:rPr>
  </w:style>
  <w:style w:type="character" w:customStyle="1" w:styleId="TekstdymkaZnak">
    <w:name w:val="Tekst dymka Znak"/>
    <w:rsid w:val="00DD092E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sid w:val="00DD092E"/>
    <w:rPr>
      <w:kern w:val="1"/>
      <w:sz w:val="24"/>
      <w:szCs w:val="21"/>
      <w:lang w:bidi="hi-IN"/>
    </w:rPr>
  </w:style>
  <w:style w:type="character" w:customStyle="1" w:styleId="StopkaZnak">
    <w:name w:val="Stopka Znak"/>
    <w:uiPriority w:val="99"/>
    <w:rsid w:val="00DD092E"/>
    <w:rPr>
      <w:kern w:val="1"/>
      <w:sz w:val="24"/>
      <w:szCs w:val="21"/>
      <w:lang w:bidi="hi-IN"/>
    </w:rPr>
  </w:style>
  <w:style w:type="character" w:customStyle="1" w:styleId="Domylnaczcionkaakapitu5">
    <w:name w:val="Domyślna czcionka akapitu5"/>
    <w:rsid w:val="00DD092E"/>
  </w:style>
  <w:style w:type="character" w:customStyle="1" w:styleId="Teksttreci17">
    <w:name w:val="Tekst treści (17)_"/>
    <w:rsid w:val="00DD092E"/>
    <w:rPr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Exact">
    <w:name w:val="Tekst treści Exact"/>
    <w:rsid w:val="00DD092E"/>
    <w:rPr>
      <w:b w:val="0"/>
      <w:bCs w:val="0"/>
      <w:i w:val="0"/>
      <w:iCs w:val="0"/>
      <w:caps w:val="0"/>
      <w:smallCaps w:val="0"/>
      <w:strike w:val="0"/>
      <w:dstrike w:val="0"/>
      <w:spacing w:val="7"/>
      <w:sz w:val="18"/>
      <w:szCs w:val="18"/>
      <w:u w:val="none"/>
    </w:rPr>
  </w:style>
  <w:style w:type="character" w:customStyle="1" w:styleId="Teksttreci">
    <w:name w:val="Tekst treści_"/>
    <w:link w:val="Teksttreci1"/>
    <w:uiPriority w:val="99"/>
    <w:rsid w:val="00DD092E"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Kursywa">
    <w:name w:val="Tekst treści + Kursywa"/>
    <w:rsid w:val="00DD092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Nagweklubstopka">
    <w:name w:val="Nagłówek lub stopka_"/>
    <w:rsid w:val="00DD092E"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lubstopka75pt">
    <w:name w:val="Nagłówek lub stopka + 7.5 pt"/>
    <w:rsid w:val="00DD09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</w:rPr>
  </w:style>
  <w:style w:type="character" w:customStyle="1" w:styleId="Teksttreci75pt">
    <w:name w:val="Tekst treści + 7.5 pt"/>
    <w:rsid w:val="00DD09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</w:rPr>
  </w:style>
  <w:style w:type="character" w:customStyle="1" w:styleId="Nagwek7">
    <w:name w:val="Nagłówek #7_"/>
    <w:rsid w:val="00DD092E"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nakiwypunktowania">
    <w:name w:val="Znaki wypunktowania"/>
    <w:rsid w:val="00DD092E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DD092E"/>
    <w:rPr>
      <w:sz w:val="16"/>
      <w:szCs w:val="16"/>
    </w:rPr>
  </w:style>
  <w:style w:type="character" w:customStyle="1" w:styleId="TekstkomentarzaZnak1">
    <w:name w:val="Tekst komentarza Znak1"/>
    <w:rsid w:val="00DD092E"/>
    <w:rPr>
      <w:rFonts w:eastAsia="Lucida Sans Unicode" w:cs="Mangal"/>
      <w:kern w:val="1"/>
      <w:szCs w:val="18"/>
      <w:lang w:eastAsia="zh-CN" w:bidi="hi-IN"/>
    </w:rPr>
  </w:style>
  <w:style w:type="character" w:customStyle="1" w:styleId="TekstprzypisukocowegoZnak">
    <w:name w:val="Tekst przypisu końcowego Znak"/>
    <w:rsid w:val="00DD092E"/>
    <w:rPr>
      <w:rFonts w:eastAsia="Lucida Sans Unicode" w:cs="Mangal"/>
      <w:kern w:val="1"/>
      <w:szCs w:val="18"/>
      <w:lang w:eastAsia="zh-CN" w:bidi="hi-IN"/>
    </w:rPr>
  </w:style>
  <w:style w:type="character" w:customStyle="1" w:styleId="Znakiprzypiswkocowych">
    <w:name w:val="Znaki przypisów końcowych"/>
    <w:rsid w:val="00DD092E"/>
    <w:rPr>
      <w:vertAlign w:val="superscript"/>
    </w:rPr>
  </w:style>
  <w:style w:type="character" w:customStyle="1" w:styleId="Znakinumeracji">
    <w:name w:val="Znaki numeracji"/>
    <w:rsid w:val="00DD092E"/>
  </w:style>
  <w:style w:type="paragraph" w:customStyle="1" w:styleId="Nagwek4">
    <w:name w:val="Nagłówek4"/>
    <w:basedOn w:val="Normalny"/>
    <w:next w:val="Tekstpodstawowy"/>
    <w:rsid w:val="00DD09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D092E"/>
    <w:pPr>
      <w:spacing w:after="120"/>
    </w:pPr>
  </w:style>
  <w:style w:type="paragraph" w:styleId="Lista">
    <w:name w:val="List"/>
    <w:basedOn w:val="Textbody"/>
    <w:rsid w:val="00DD092E"/>
  </w:style>
  <w:style w:type="paragraph" w:styleId="Legenda">
    <w:name w:val="caption"/>
    <w:basedOn w:val="Normalny"/>
    <w:qFormat/>
    <w:rsid w:val="00DD092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D092E"/>
    <w:pPr>
      <w:suppressLineNumbers/>
    </w:pPr>
  </w:style>
  <w:style w:type="paragraph" w:customStyle="1" w:styleId="Standard">
    <w:name w:val="Standard"/>
    <w:rsid w:val="00DD092E"/>
    <w:pPr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092E"/>
    <w:pPr>
      <w:spacing w:after="120"/>
    </w:pPr>
  </w:style>
  <w:style w:type="paragraph" w:customStyle="1" w:styleId="Nagwek3">
    <w:name w:val="Nagłówek3"/>
    <w:basedOn w:val="Normalny"/>
    <w:next w:val="Tekstpodstawowy"/>
    <w:rsid w:val="00DD09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rsid w:val="00DD092E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rsid w:val="00DD09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rsid w:val="00DD092E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DD092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DD092E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Standard"/>
    <w:next w:val="Textbody"/>
    <w:rsid w:val="00DD092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3">
    <w:name w:val="Legenda3"/>
    <w:basedOn w:val="Standard"/>
    <w:rsid w:val="00DD09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092E"/>
    <w:pPr>
      <w:suppressLineNumbers/>
    </w:pPr>
  </w:style>
  <w:style w:type="paragraph" w:styleId="Akapitzlist">
    <w:name w:val="List Paragraph"/>
    <w:basedOn w:val="Standard"/>
    <w:uiPriority w:val="34"/>
    <w:qFormat/>
    <w:rsid w:val="00DD092E"/>
    <w:pPr>
      <w:ind w:left="720"/>
    </w:pPr>
  </w:style>
  <w:style w:type="paragraph" w:customStyle="1" w:styleId="Tekstkomentarza1">
    <w:name w:val="Tekst komentarza1"/>
    <w:basedOn w:val="Standard"/>
    <w:rsid w:val="00DD092E"/>
    <w:rPr>
      <w:sz w:val="20"/>
      <w:szCs w:val="20"/>
    </w:rPr>
  </w:style>
  <w:style w:type="paragraph" w:styleId="Tematkomentarza">
    <w:name w:val="annotation subject"/>
    <w:basedOn w:val="Tekstkomentarza1"/>
    <w:rsid w:val="00DD092E"/>
    <w:rPr>
      <w:b/>
      <w:bCs/>
    </w:rPr>
  </w:style>
  <w:style w:type="paragraph" w:styleId="Tekstdymka">
    <w:name w:val="Balloon Text"/>
    <w:basedOn w:val="Standard"/>
    <w:rsid w:val="00DD09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rsid w:val="00DD092E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link w:val="StopkaZnak1"/>
    <w:uiPriority w:val="99"/>
    <w:rsid w:val="00DD092E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rsid w:val="00DD092E"/>
    <w:pPr>
      <w:widowControl/>
      <w:suppressAutoHyphens w:val="0"/>
      <w:spacing w:before="280" w:after="119"/>
      <w:textAlignment w:val="auto"/>
    </w:pPr>
    <w:rPr>
      <w:rFonts w:eastAsia="Times New Roman" w:cs="Times New Roman"/>
      <w:lang w:bidi="ar-SA"/>
    </w:rPr>
  </w:style>
  <w:style w:type="paragraph" w:customStyle="1" w:styleId="Zawartotabeli">
    <w:name w:val="Zawartość tabeli"/>
    <w:basedOn w:val="Normalny"/>
    <w:rsid w:val="00DD092E"/>
    <w:pPr>
      <w:suppressLineNumbers/>
    </w:pPr>
  </w:style>
  <w:style w:type="paragraph" w:customStyle="1" w:styleId="Nagwektabeli">
    <w:name w:val="Nagłówek tabeli"/>
    <w:basedOn w:val="Zawartotabeli"/>
    <w:rsid w:val="00DD092E"/>
    <w:pPr>
      <w:jc w:val="center"/>
    </w:pPr>
    <w:rPr>
      <w:b/>
      <w:bCs/>
    </w:rPr>
  </w:style>
  <w:style w:type="paragraph" w:customStyle="1" w:styleId="Teksttreci0">
    <w:name w:val="Tekst treści"/>
    <w:basedOn w:val="Normalny"/>
    <w:rsid w:val="00DD092E"/>
    <w:pPr>
      <w:shd w:val="clear" w:color="auto" w:fill="FFFFFF"/>
      <w:spacing w:after="3300" w:line="0" w:lineRule="atLeast"/>
      <w:ind w:hanging="880"/>
    </w:pPr>
    <w:rPr>
      <w:sz w:val="20"/>
      <w:szCs w:val="20"/>
    </w:rPr>
  </w:style>
  <w:style w:type="paragraph" w:customStyle="1" w:styleId="Nagweklubstopka0">
    <w:name w:val="Nagłówek lub stopka"/>
    <w:basedOn w:val="Normalny"/>
    <w:rsid w:val="00DD092E"/>
    <w:pPr>
      <w:shd w:val="clear" w:color="auto" w:fill="FFFFFF"/>
    </w:pPr>
    <w:rPr>
      <w:sz w:val="20"/>
      <w:szCs w:val="20"/>
    </w:rPr>
  </w:style>
  <w:style w:type="paragraph" w:customStyle="1" w:styleId="Teksttreci5">
    <w:name w:val="Tekst treści (5)"/>
    <w:basedOn w:val="Normalny"/>
    <w:rsid w:val="00DD092E"/>
    <w:pPr>
      <w:shd w:val="clear" w:color="auto" w:fill="FFFFFF"/>
      <w:spacing w:before="240" w:after="240" w:line="0" w:lineRule="atLeast"/>
      <w:ind w:hanging="300"/>
      <w:jc w:val="both"/>
    </w:pPr>
    <w:rPr>
      <w:sz w:val="15"/>
      <w:szCs w:val="15"/>
    </w:rPr>
  </w:style>
  <w:style w:type="paragraph" w:customStyle="1" w:styleId="Nagwek70">
    <w:name w:val="Nagłówek #7"/>
    <w:basedOn w:val="Normalny"/>
    <w:rsid w:val="00DD092E"/>
    <w:pPr>
      <w:shd w:val="clear" w:color="auto" w:fill="FFFFFF"/>
      <w:spacing w:before="60" w:line="295" w:lineRule="exact"/>
      <w:ind w:hanging="1300"/>
    </w:pPr>
    <w:rPr>
      <w:b/>
      <w:bCs/>
      <w:sz w:val="20"/>
      <w:szCs w:val="20"/>
    </w:rPr>
  </w:style>
  <w:style w:type="paragraph" w:customStyle="1" w:styleId="Zawartoramki">
    <w:name w:val="Zawartość ramki"/>
    <w:basedOn w:val="Normalny"/>
    <w:rsid w:val="00DD092E"/>
  </w:style>
  <w:style w:type="paragraph" w:customStyle="1" w:styleId="Tekstkomentarza2">
    <w:name w:val="Tekst komentarza2"/>
    <w:basedOn w:val="Normalny"/>
    <w:rsid w:val="00DD092E"/>
    <w:rPr>
      <w:sz w:val="20"/>
      <w:szCs w:val="18"/>
    </w:rPr>
  </w:style>
  <w:style w:type="paragraph" w:styleId="Tekstprzypisukocowego">
    <w:name w:val="endnote text"/>
    <w:basedOn w:val="Normalny"/>
    <w:rsid w:val="00DD092E"/>
    <w:rPr>
      <w:sz w:val="20"/>
      <w:szCs w:val="18"/>
    </w:rPr>
  </w:style>
  <w:style w:type="paragraph" w:customStyle="1" w:styleId="NormalnyWeb1">
    <w:name w:val="Normalny (Web)1"/>
    <w:basedOn w:val="Normalny"/>
    <w:rsid w:val="00C61808"/>
    <w:pPr>
      <w:widowControl/>
      <w:spacing w:before="100" w:after="100"/>
      <w:textAlignment w:val="auto"/>
    </w:pPr>
    <w:rPr>
      <w:rFonts w:eastAsia="Arial Unicode MS" w:cs="Times New Roman"/>
      <w:kern w:val="0"/>
      <w:lang w:eastAsia="ar-SA" w:bidi="ar-SA"/>
    </w:rPr>
  </w:style>
  <w:style w:type="paragraph" w:customStyle="1" w:styleId="Tekstpodstawowy31">
    <w:name w:val="Tekst podstawowy 31"/>
    <w:basedOn w:val="Normalny"/>
    <w:rsid w:val="00144E8A"/>
    <w:pPr>
      <w:widowControl/>
      <w:suppressAutoHyphens w:val="0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styleId="Hipercze">
    <w:name w:val="Hyperlink"/>
    <w:uiPriority w:val="99"/>
    <w:unhideWhenUsed/>
    <w:rsid w:val="00385F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97529"/>
    <w:rPr>
      <w:b/>
      <w:bCs/>
    </w:rPr>
  </w:style>
  <w:style w:type="character" w:customStyle="1" w:styleId="defaultparagraphfont">
    <w:name w:val="defaultparagraphfont"/>
    <w:basedOn w:val="Domylnaczcionkaakapitu"/>
    <w:rsid w:val="00DB3456"/>
  </w:style>
  <w:style w:type="paragraph" w:customStyle="1" w:styleId="Teksttreci1">
    <w:name w:val="Tekst treści1"/>
    <w:basedOn w:val="Normalny"/>
    <w:link w:val="Teksttreci"/>
    <w:uiPriority w:val="99"/>
    <w:rsid w:val="00255EE7"/>
    <w:pPr>
      <w:shd w:val="clear" w:color="auto" w:fill="FFFFFF"/>
      <w:suppressAutoHyphens w:val="0"/>
      <w:spacing w:before="1680" w:after="360" w:line="240" w:lineRule="atLeast"/>
      <w:ind w:hanging="460"/>
      <w:jc w:val="both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treci6">
    <w:name w:val="Tekst treści (6)_"/>
    <w:basedOn w:val="Domylnaczcionkaakapitu"/>
    <w:link w:val="Teksttreci61"/>
    <w:uiPriority w:val="99"/>
    <w:rsid w:val="00E35C5C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E35C5C"/>
    <w:pPr>
      <w:shd w:val="clear" w:color="auto" w:fill="FFFFFF"/>
      <w:suppressAutoHyphens w:val="0"/>
      <w:spacing w:before="600" w:after="1320" w:line="374" w:lineRule="exact"/>
      <w:ind w:hanging="380"/>
      <w:jc w:val="both"/>
      <w:textAlignment w:val="auto"/>
    </w:pPr>
    <w:rPr>
      <w:rFonts w:ascii="Arial" w:eastAsia="Times New Roman" w:hAnsi="Arial" w:cs="Arial"/>
      <w:kern w:val="0"/>
      <w:sz w:val="21"/>
      <w:szCs w:val="21"/>
      <w:lang w:eastAsia="pl-PL" w:bidi="ar-SA"/>
    </w:rPr>
  </w:style>
  <w:style w:type="character" w:customStyle="1" w:styleId="StopkaZnak1">
    <w:name w:val="Stopka Znak1"/>
    <w:basedOn w:val="Domylnaczcionkaakapitu"/>
    <w:link w:val="Stopka"/>
    <w:uiPriority w:val="99"/>
    <w:rsid w:val="00DF6DA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StopkaKursywa">
    <w:name w:val="Stopka + Kursywa"/>
    <w:basedOn w:val="StopkaZnak1"/>
    <w:uiPriority w:val="99"/>
    <w:rsid w:val="00DF6DAE"/>
    <w:rPr>
      <w:rFonts w:eastAsia="Lucida Sans Unicode" w:cs="Mangal"/>
      <w:i/>
      <w:iCs/>
      <w:kern w:val="1"/>
      <w:sz w:val="24"/>
      <w:szCs w:val="21"/>
      <w:lang w:eastAsia="zh-CN" w:bidi="hi-IN"/>
    </w:rPr>
  </w:style>
  <w:style w:type="character" w:customStyle="1" w:styleId="Teksttreci6Pogrubienie">
    <w:name w:val="Tekst treści (6) + Pogrubienie"/>
    <w:basedOn w:val="Teksttreci6"/>
    <w:uiPriority w:val="99"/>
    <w:rsid w:val="00DF6DAE"/>
    <w:rPr>
      <w:rFonts w:ascii="Arial" w:hAnsi="Arial" w:cs="Arial"/>
      <w:b/>
      <w:bCs/>
      <w:sz w:val="21"/>
      <w:szCs w:val="21"/>
      <w:u w:val="none"/>
      <w:shd w:val="clear" w:color="auto" w:fill="FFFFFF"/>
    </w:rPr>
  </w:style>
  <w:style w:type="character" w:customStyle="1" w:styleId="Teksttreci610pt">
    <w:name w:val="Tekst treści (6) + 10 pt"/>
    <w:aliases w:val="Kursywa"/>
    <w:basedOn w:val="Teksttreci6"/>
    <w:uiPriority w:val="99"/>
    <w:rsid w:val="00DF6DAE"/>
    <w:rPr>
      <w:rFonts w:ascii="Arial" w:hAnsi="Arial" w:cs="Arial"/>
      <w:i/>
      <w:iCs/>
      <w:sz w:val="20"/>
      <w:szCs w:val="20"/>
      <w:u w:val="none"/>
      <w:shd w:val="clear" w:color="auto" w:fill="FFFFFF"/>
    </w:rPr>
  </w:style>
  <w:style w:type="character" w:customStyle="1" w:styleId="Teksttreci60">
    <w:name w:val="Tekst treści (6)"/>
    <w:basedOn w:val="Teksttreci6"/>
    <w:uiPriority w:val="99"/>
    <w:rsid w:val="00DF6DAE"/>
    <w:rPr>
      <w:rFonts w:ascii="Arial" w:hAnsi="Arial" w:cs="Arial"/>
      <w:sz w:val="21"/>
      <w:szCs w:val="21"/>
      <w:u w:val="none"/>
      <w:shd w:val="clear" w:color="auto" w:fill="FFFFFF"/>
    </w:rPr>
  </w:style>
  <w:style w:type="character" w:customStyle="1" w:styleId="Teksttreci610pt1">
    <w:name w:val="Tekst treści (6) + 10 pt1"/>
    <w:aliases w:val="Kursywa1"/>
    <w:basedOn w:val="Teksttreci6"/>
    <w:uiPriority w:val="99"/>
    <w:rsid w:val="00DF6DAE"/>
    <w:rPr>
      <w:rFonts w:ascii="Arial" w:hAnsi="Arial" w:cs="Arial"/>
      <w:i/>
      <w:iCs/>
      <w:sz w:val="20"/>
      <w:szCs w:val="20"/>
      <w:u w:val="none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rsid w:val="00192D4D"/>
    <w:rPr>
      <w:b/>
      <w:bCs/>
      <w:shd w:val="clear" w:color="auto" w:fill="FFFFFF"/>
    </w:rPr>
  </w:style>
  <w:style w:type="paragraph" w:customStyle="1" w:styleId="Nagwek11">
    <w:name w:val="Nagłówek #11"/>
    <w:basedOn w:val="Normalny"/>
    <w:link w:val="Nagwek10"/>
    <w:uiPriority w:val="99"/>
    <w:rsid w:val="00192D4D"/>
    <w:pPr>
      <w:shd w:val="clear" w:color="auto" w:fill="FFFFFF"/>
      <w:suppressAutoHyphens w:val="0"/>
      <w:spacing w:before="300" w:after="300" w:line="250" w:lineRule="exact"/>
      <w:ind w:hanging="560"/>
      <w:textAlignment w:val="auto"/>
      <w:outlineLvl w:val="0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70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701"/>
    <w:rPr>
      <w:rFonts w:eastAsia="Lucida Sans Unicode" w:cs="Mangal"/>
      <w:kern w:val="1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2265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gkarczmarz</cp:lastModifiedBy>
  <cp:revision>55</cp:revision>
  <cp:lastPrinted>2018-01-31T09:39:00Z</cp:lastPrinted>
  <dcterms:created xsi:type="dcterms:W3CDTF">2018-01-17T10:23:00Z</dcterms:created>
  <dcterms:modified xsi:type="dcterms:W3CDTF">2018-01-31T13:24:00Z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