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7C2F" w:rsidRDefault="00407C2F">
      <w:pPr>
        <w:rPr>
          <w:bCs/>
          <w:sz w:val="20"/>
          <w:szCs w:val="20"/>
        </w:rPr>
      </w:pPr>
    </w:p>
    <w:p w:rsidR="00407C2F" w:rsidRDefault="00407C2F">
      <w:pPr>
        <w:rPr>
          <w:bCs/>
          <w:sz w:val="20"/>
          <w:szCs w:val="20"/>
        </w:rPr>
      </w:pPr>
    </w:p>
    <w:p w:rsidR="00407C2F" w:rsidRDefault="00407C2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</w:t>
      </w:r>
    </w:p>
    <w:p w:rsidR="00407C2F" w:rsidRDefault="00407C2F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(pieczęć adresowa firmy </w:t>
      </w:r>
      <w:r w:rsidR="00D272FA">
        <w:rPr>
          <w:rFonts w:ascii="Times New Roman" w:hAnsi="Times New Roman" w:cs="Times New Roman"/>
          <w:b/>
          <w:sz w:val="18"/>
          <w:szCs w:val="18"/>
        </w:rPr>
        <w:t>Wykonawcy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407C2F" w:rsidRDefault="00407C2F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:rsidR="00407C2F" w:rsidRDefault="00407C2F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  <w:lang w:val="de-DE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de-DE"/>
        </w:rPr>
        <w:t>Nr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de-DE"/>
        </w:rPr>
        <w:t xml:space="preserve"> tel. i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de-DE"/>
        </w:rPr>
        <w:t>fax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de-DE"/>
        </w:rPr>
        <w:t xml:space="preserve">- u:  </w:t>
      </w:r>
      <w:r>
        <w:rPr>
          <w:rFonts w:ascii="Times New Roman" w:hAnsi="Times New Roman" w:cs="Times New Roman"/>
          <w:sz w:val="20"/>
          <w:szCs w:val="20"/>
          <w:lang w:val="de-DE"/>
        </w:rPr>
        <w:t>.............................................................................................................................</w:t>
      </w:r>
      <w:r w:rsidR="00FF4413">
        <w:rPr>
          <w:rFonts w:ascii="Times New Roman" w:hAnsi="Times New Roman" w:cs="Times New Roman"/>
          <w:sz w:val="20"/>
          <w:szCs w:val="20"/>
          <w:lang w:val="de-DE"/>
        </w:rPr>
        <w:t>....</w:t>
      </w:r>
      <w:r>
        <w:rPr>
          <w:rFonts w:ascii="Times New Roman" w:hAnsi="Times New Roman" w:cs="Times New Roman"/>
          <w:sz w:val="20"/>
          <w:szCs w:val="20"/>
          <w:lang w:val="de-DE"/>
        </w:rPr>
        <w:t>...........,</w:t>
      </w:r>
    </w:p>
    <w:p w:rsidR="008D1C5A" w:rsidRPr="008D1C5A" w:rsidRDefault="008D1C5A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  <w:lang w:val="de-DE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de-DE"/>
        </w:rPr>
        <w:t>Adres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de-DE"/>
        </w:rPr>
        <w:t xml:space="preserve"> e-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de-DE"/>
        </w:rPr>
        <w:t>mail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de-DE"/>
        </w:rPr>
        <w:t xml:space="preserve">: </w:t>
      </w:r>
      <w:r w:rsidRPr="008D1C5A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de-DE"/>
        </w:rPr>
        <w:t>………..</w:t>
      </w:r>
      <w:r w:rsidRPr="008D1C5A">
        <w:rPr>
          <w:rFonts w:ascii="Times New Roman" w:hAnsi="Times New Roman" w:cs="Times New Roman"/>
          <w:sz w:val="20"/>
          <w:szCs w:val="20"/>
          <w:lang w:val="de-DE"/>
        </w:rPr>
        <w:t>….</w:t>
      </w:r>
      <w:r>
        <w:rPr>
          <w:rFonts w:ascii="Times New Roman" w:hAnsi="Times New Roman" w:cs="Times New Roman"/>
          <w:sz w:val="20"/>
          <w:szCs w:val="20"/>
          <w:lang w:val="de-DE"/>
        </w:rPr>
        <w:t>,</w:t>
      </w:r>
    </w:p>
    <w:p w:rsidR="00407C2F" w:rsidRDefault="00407C2F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 xml:space="preserve">REGON: </w:t>
      </w:r>
      <w:r>
        <w:rPr>
          <w:rFonts w:ascii="Times New Roman" w:hAnsi="Times New Roman" w:cs="Times New Roman"/>
          <w:sz w:val="20"/>
          <w:szCs w:val="20"/>
          <w:lang w:val="de-DE"/>
        </w:rPr>
        <w:t>..........................................................</w:t>
      </w:r>
      <w:r w:rsidR="00FF4413">
        <w:rPr>
          <w:rFonts w:ascii="Times New Roman" w:hAnsi="Times New Roman" w:cs="Times New Roman"/>
          <w:sz w:val="20"/>
          <w:szCs w:val="20"/>
          <w:lang w:val="de-DE"/>
        </w:rPr>
        <w:t>......................</w:t>
      </w:r>
      <w:r>
        <w:rPr>
          <w:rFonts w:ascii="Times New Roman" w:hAnsi="Times New Roman" w:cs="Times New Roman"/>
          <w:sz w:val="20"/>
          <w:szCs w:val="20"/>
          <w:lang w:val="de-DE"/>
        </w:rPr>
        <w:t>.....................,</w:t>
      </w:r>
    </w:p>
    <w:p w:rsidR="00407C2F" w:rsidRDefault="00407C2F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  <w:lang w:val="de-DE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de-DE"/>
        </w:rPr>
        <w:t>Urząd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de-DE"/>
        </w:rPr>
        <w:t>Skarbowy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de-DE"/>
        </w:rPr>
        <w:t xml:space="preserve">/NIP: </w:t>
      </w:r>
      <w:r>
        <w:rPr>
          <w:rFonts w:ascii="Times New Roman" w:hAnsi="Times New Roman" w:cs="Times New Roman"/>
          <w:sz w:val="20"/>
          <w:szCs w:val="20"/>
          <w:lang w:val="de-DE"/>
        </w:rPr>
        <w:t>..................................................................................../....................................................................,</w:t>
      </w:r>
    </w:p>
    <w:p w:rsidR="00C02508" w:rsidRDefault="00407C2F" w:rsidP="00780793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Bank/Nr rachunku: 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FF4413">
        <w:rPr>
          <w:sz w:val="20"/>
          <w:szCs w:val="20"/>
        </w:rPr>
        <w:t>.</w:t>
      </w:r>
      <w:r>
        <w:rPr>
          <w:sz w:val="20"/>
          <w:szCs w:val="20"/>
        </w:rPr>
        <w:t>....,</w:t>
      </w:r>
    </w:p>
    <w:p w:rsidR="00C02508" w:rsidRDefault="00C02508" w:rsidP="00C02508">
      <w:pPr>
        <w:spacing w:line="360" w:lineRule="auto"/>
        <w:rPr>
          <w:b/>
          <w:vertAlign w:val="superscript"/>
        </w:rPr>
      </w:pPr>
      <w:r w:rsidRPr="00C51859">
        <w:rPr>
          <w:b/>
          <w:sz w:val="20"/>
          <w:szCs w:val="20"/>
        </w:rPr>
        <w:t xml:space="preserve">Wykonawca </w:t>
      </w:r>
      <w:proofErr w:type="spellStart"/>
      <w:r w:rsidRPr="00C51859">
        <w:rPr>
          <w:b/>
          <w:sz w:val="20"/>
          <w:szCs w:val="20"/>
        </w:rPr>
        <w:t>należy</w:t>
      </w:r>
      <w:proofErr w:type="spellEnd"/>
      <w:r w:rsidRPr="00C51859">
        <w:rPr>
          <w:b/>
          <w:sz w:val="20"/>
          <w:szCs w:val="20"/>
        </w:rPr>
        <w:t xml:space="preserve"> do sektora małych i średnich przedsiębiorstw: TAK  /  NIE </w:t>
      </w:r>
      <w:r w:rsidRPr="00C51859">
        <w:rPr>
          <w:b/>
          <w:sz w:val="20"/>
          <w:szCs w:val="20"/>
          <w:vertAlign w:val="superscript"/>
        </w:rPr>
        <w:t>*)</w:t>
      </w:r>
    </w:p>
    <w:p w:rsidR="00C02508" w:rsidRPr="002D0FB7" w:rsidRDefault="00C02508" w:rsidP="00C02508">
      <w:pPr>
        <w:rPr>
          <w:b/>
          <w:sz w:val="16"/>
          <w:szCs w:val="16"/>
          <w:vertAlign w:val="superscript"/>
        </w:rPr>
      </w:pPr>
      <w:r w:rsidRPr="002D0FB7">
        <w:rPr>
          <w:b/>
          <w:sz w:val="16"/>
          <w:szCs w:val="16"/>
          <w:vertAlign w:val="superscript"/>
        </w:rPr>
        <w:t>(W rozumieniu Ustawy z dnia 2 lipca 2004 r. o swobodzie działalności gospodarczej – Dz. U. z 2017 r. poz. 2168)</w:t>
      </w:r>
    </w:p>
    <w:p w:rsidR="00C02508" w:rsidRDefault="00C02508" w:rsidP="00780793">
      <w:pPr>
        <w:spacing w:line="360" w:lineRule="auto"/>
        <w:rPr>
          <w:sz w:val="20"/>
          <w:szCs w:val="20"/>
        </w:rPr>
      </w:pPr>
    </w:p>
    <w:p w:rsidR="00BE2811" w:rsidRDefault="00407C2F" w:rsidP="00780793">
      <w:pPr>
        <w:spacing w:line="360" w:lineRule="auto"/>
        <w:rPr>
          <w:b/>
          <w:color w:val="000000"/>
          <w:sz w:val="22"/>
          <w:szCs w:val="22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407C2F" w:rsidRDefault="00407C2F" w:rsidP="00A8517D">
      <w:pPr>
        <w:ind w:left="56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Do:</w:t>
      </w:r>
      <w:r>
        <w:rPr>
          <w:b/>
          <w:color w:val="000000"/>
          <w:sz w:val="22"/>
          <w:szCs w:val="22"/>
        </w:rPr>
        <w:tab/>
      </w:r>
    </w:p>
    <w:p w:rsidR="003B21B5" w:rsidRDefault="003B21B5" w:rsidP="00A8517D">
      <w:pPr>
        <w:ind w:left="56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Dyrektora Izby</w:t>
      </w:r>
      <w:r w:rsidR="00E56C80">
        <w:rPr>
          <w:b/>
          <w:color w:val="000000"/>
          <w:sz w:val="22"/>
          <w:szCs w:val="22"/>
        </w:rPr>
        <w:t xml:space="preserve"> Administracji</w:t>
      </w:r>
      <w:r>
        <w:rPr>
          <w:b/>
          <w:color w:val="000000"/>
          <w:sz w:val="22"/>
          <w:szCs w:val="22"/>
        </w:rPr>
        <w:t xml:space="preserve"> Skarbowej</w:t>
      </w:r>
    </w:p>
    <w:p w:rsidR="00407C2F" w:rsidRDefault="003B21B5" w:rsidP="00A8517D">
      <w:pPr>
        <w:ind w:left="56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 Warszawie</w:t>
      </w:r>
    </w:p>
    <w:p w:rsidR="00407C2F" w:rsidRDefault="00407C2F" w:rsidP="00A8517D">
      <w:pPr>
        <w:ind w:left="56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ul. </w:t>
      </w:r>
      <w:r w:rsidR="003B21B5">
        <w:rPr>
          <w:b/>
          <w:color w:val="000000"/>
          <w:sz w:val="22"/>
          <w:szCs w:val="22"/>
        </w:rPr>
        <w:t>Felińskiego 2B</w:t>
      </w:r>
    </w:p>
    <w:p w:rsidR="00407C2F" w:rsidRDefault="00407C2F">
      <w:pPr>
        <w:jc w:val="center"/>
        <w:rPr>
          <w:b/>
          <w:sz w:val="22"/>
          <w:szCs w:val="22"/>
        </w:rPr>
      </w:pPr>
    </w:p>
    <w:p w:rsidR="00407C2F" w:rsidRDefault="00407C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:rsidR="00407C2F" w:rsidRDefault="00407C2F">
      <w:pPr>
        <w:rPr>
          <w:b/>
        </w:rPr>
      </w:pPr>
    </w:p>
    <w:p w:rsidR="00407C2F" w:rsidRDefault="00407C2F">
      <w:pPr>
        <w:widowControl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Odpowiadając na ogłoszenie o przetargu nieograniczonym o udzielenie zamówienia publicznego na </w:t>
      </w:r>
    </w:p>
    <w:p w:rsidR="00407C2F" w:rsidRDefault="00407C2F">
      <w:pPr>
        <w:jc w:val="center"/>
        <w:rPr>
          <w:b/>
          <w:bCs/>
          <w:color w:val="000000"/>
          <w:sz w:val="22"/>
          <w:szCs w:val="22"/>
        </w:rPr>
      </w:pPr>
    </w:p>
    <w:p w:rsidR="00F51558" w:rsidRPr="00EC0CED" w:rsidRDefault="00F51558" w:rsidP="00EC0CED">
      <w:pPr>
        <w:widowControl w:val="0"/>
        <w:autoSpaceDE w:val="0"/>
        <w:jc w:val="center"/>
        <w:rPr>
          <w:b/>
        </w:rPr>
      </w:pPr>
      <w:r w:rsidRPr="004D4114">
        <w:rPr>
          <w:b/>
          <w:bCs/>
          <w:color w:val="000000"/>
          <w:sz w:val="22"/>
          <w:szCs w:val="22"/>
        </w:rPr>
        <w:t>„</w:t>
      </w:r>
      <w:r w:rsidR="008E5E45">
        <w:rPr>
          <w:b/>
        </w:rPr>
        <w:t>Dostawę i montaż systemu regałów jezdnych i stacjonarnych – dla Urzędu Skarbowego w Pi</w:t>
      </w:r>
      <w:r w:rsidR="008E5E45">
        <w:rPr>
          <w:b/>
        </w:rPr>
        <w:t>a</w:t>
      </w:r>
      <w:r w:rsidR="008E5E45">
        <w:rPr>
          <w:b/>
        </w:rPr>
        <w:t>secznie oraz Urzędu Skarbowego w Legionowie</w:t>
      </w:r>
      <w:r w:rsidRPr="004D4114">
        <w:rPr>
          <w:b/>
          <w:bCs/>
          <w:color w:val="000000"/>
          <w:sz w:val="22"/>
          <w:szCs w:val="22"/>
        </w:rPr>
        <w:t>”</w:t>
      </w:r>
    </w:p>
    <w:p w:rsidR="00407C2F" w:rsidRDefault="00407C2F">
      <w:pPr>
        <w:widowControl w:val="0"/>
        <w:autoSpaceDE w:val="0"/>
      </w:pPr>
    </w:p>
    <w:p w:rsidR="00F51558" w:rsidRPr="004D4114" w:rsidRDefault="00F51558" w:rsidP="00F51558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 w:rsidRPr="004D4114">
        <w:rPr>
          <w:b/>
          <w:bCs/>
          <w:color w:val="000000"/>
          <w:sz w:val="22"/>
          <w:szCs w:val="22"/>
        </w:rPr>
        <w:t xml:space="preserve">Postępowanie Nr </w:t>
      </w:r>
      <w:r w:rsidR="00C841CF">
        <w:rPr>
          <w:b/>
          <w:bCs/>
          <w:color w:val="000000"/>
          <w:sz w:val="22"/>
          <w:szCs w:val="22"/>
        </w:rPr>
        <w:t>PN/</w:t>
      </w:r>
      <w:r w:rsidR="008E5E45">
        <w:rPr>
          <w:b/>
          <w:bCs/>
          <w:color w:val="000000"/>
          <w:sz w:val="22"/>
          <w:szCs w:val="22"/>
        </w:rPr>
        <w:t>25</w:t>
      </w:r>
      <w:r>
        <w:rPr>
          <w:b/>
          <w:bCs/>
          <w:color w:val="000000"/>
          <w:sz w:val="22"/>
          <w:szCs w:val="22"/>
        </w:rPr>
        <w:t>/</w:t>
      </w:r>
      <w:r w:rsidRPr="004D4114">
        <w:rPr>
          <w:b/>
          <w:bCs/>
          <w:color w:val="000000"/>
          <w:sz w:val="22"/>
          <w:szCs w:val="22"/>
        </w:rPr>
        <w:t>20</w:t>
      </w:r>
      <w:r w:rsidR="001E288E">
        <w:rPr>
          <w:b/>
          <w:bCs/>
          <w:color w:val="000000"/>
          <w:sz w:val="22"/>
          <w:szCs w:val="22"/>
        </w:rPr>
        <w:t>18</w:t>
      </w:r>
      <w:r w:rsidRPr="004D4114">
        <w:rPr>
          <w:b/>
          <w:bCs/>
          <w:color w:val="000000"/>
          <w:sz w:val="22"/>
          <w:szCs w:val="22"/>
        </w:rPr>
        <w:t xml:space="preserve"> </w:t>
      </w:r>
    </w:p>
    <w:p w:rsidR="006E1C78" w:rsidRDefault="006E1C78" w:rsidP="007C2923">
      <w:pPr>
        <w:widowControl w:val="0"/>
        <w:autoSpaceDE w:val="0"/>
        <w:rPr>
          <w:b/>
          <w:sz w:val="22"/>
          <w:szCs w:val="22"/>
        </w:rPr>
      </w:pPr>
      <w:bookmarkStart w:id="0" w:name="_GoBack"/>
      <w:bookmarkEnd w:id="0"/>
    </w:p>
    <w:p w:rsidR="00407C2F" w:rsidRDefault="00407C2F">
      <w:pPr>
        <w:rPr>
          <w:b/>
          <w:sz w:val="22"/>
          <w:szCs w:val="22"/>
        </w:rPr>
      </w:pPr>
    </w:p>
    <w:p w:rsidR="004E06CE" w:rsidRDefault="005810EB" w:rsidP="0043688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5810EB">
        <w:rPr>
          <w:b/>
          <w:color w:val="000000"/>
          <w:sz w:val="22"/>
          <w:szCs w:val="22"/>
        </w:rPr>
        <w:t>1.</w:t>
      </w:r>
      <w:r w:rsidRPr="005810EB">
        <w:rPr>
          <w:color w:val="000000"/>
          <w:sz w:val="22"/>
          <w:szCs w:val="22"/>
        </w:rPr>
        <w:t xml:space="preserve">  Oferujemy wykonanie przedmiotu zamówienia w pełnym rzeczowym zakresie zgo</w:t>
      </w:r>
      <w:r w:rsidR="000B2E8E">
        <w:rPr>
          <w:color w:val="000000"/>
          <w:sz w:val="22"/>
          <w:szCs w:val="22"/>
        </w:rPr>
        <w:t>dny</w:t>
      </w:r>
      <w:r w:rsidR="00035914">
        <w:rPr>
          <w:color w:val="000000"/>
          <w:sz w:val="22"/>
          <w:szCs w:val="22"/>
        </w:rPr>
        <w:t>m</w:t>
      </w:r>
      <w:r w:rsidR="000B2E8E">
        <w:rPr>
          <w:color w:val="000000"/>
          <w:sz w:val="22"/>
          <w:szCs w:val="22"/>
        </w:rPr>
        <w:t xml:space="preserve"> z op</w:t>
      </w:r>
      <w:r w:rsidR="000B2E8E">
        <w:rPr>
          <w:color w:val="000000"/>
          <w:sz w:val="22"/>
          <w:szCs w:val="22"/>
        </w:rPr>
        <w:t>i</w:t>
      </w:r>
      <w:r w:rsidR="000B2E8E">
        <w:rPr>
          <w:color w:val="000000"/>
          <w:sz w:val="22"/>
          <w:szCs w:val="22"/>
        </w:rPr>
        <w:t xml:space="preserve">sem </w:t>
      </w:r>
    </w:p>
    <w:p w:rsidR="005810EB" w:rsidRPr="005810EB" w:rsidRDefault="004E06CE" w:rsidP="00436884">
      <w:pPr>
        <w:tabs>
          <w:tab w:val="left" w:pos="0"/>
        </w:tabs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035914">
        <w:rPr>
          <w:color w:val="000000"/>
          <w:sz w:val="22"/>
          <w:szCs w:val="22"/>
        </w:rPr>
        <w:t>zawartym w</w:t>
      </w:r>
      <w:r w:rsidR="00E1390B">
        <w:rPr>
          <w:color w:val="000000"/>
          <w:sz w:val="22"/>
          <w:szCs w:val="22"/>
        </w:rPr>
        <w:t xml:space="preserve"> </w:t>
      </w:r>
      <w:r w:rsidR="00035914">
        <w:rPr>
          <w:color w:val="000000"/>
          <w:sz w:val="22"/>
          <w:szCs w:val="22"/>
        </w:rPr>
        <w:t>Z</w:t>
      </w:r>
      <w:r w:rsidR="005810EB" w:rsidRPr="005810EB">
        <w:rPr>
          <w:color w:val="000000"/>
          <w:sz w:val="22"/>
          <w:szCs w:val="22"/>
        </w:rPr>
        <w:t xml:space="preserve">ałączniku </w:t>
      </w:r>
      <w:r w:rsidR="00035914">
        <w:rPr>
          <w:color w:val="000000"/>
          <w:sz w:val="22"/>
          <w:szCs w:val="22"/>
        </w:rPr>
        <w:t xml:space="preserve">nr </w:t>
      </w:r>
      <w:r w:rsidR="00C75B38">
        <w:rPr>
          <w:color w:val="000000"/>
          <w:sz w:val="22"/>
          <w:szCs w:val="22"/>
        </w:rPr>
        <w:t>1a</w:t>
      </w:r>
      <w:r w:rsidR="00436884">
        <w:rPr>
          <w:color w:val="000000"/>
          <w:sz w:val="22"/>
          <w:szCs w:val="22"/>
        </w:rPr>
        <w:t xml:space="preserve"> i 1b</w:t>
      </w:r>
      <w:r w:rsidR="009E1015">
        <w:rPr>
          <w:color w:val="000000"/>
          <w:sz w:val="22"/>
          <w:szCs w:val="22"/>
        </w:rPr>
        <w:t xml:space="preserve"> </w:t>
      </w:r>
      <w:r w:rsidR="005810EB" w:rsidRPr="005810EB">
        <w:rPr>
          <w:color w:val="000000"/>
          <w:sz w:val="22"/>
          <w:szCs w:val="22"/>
        </w:rPr>
        <w:t>do SIWZ „</w:t>
      </w:r>
      <w:r w:rsidR="00035914">
        <w:rPr>
          <w:color w:val="000000"/>
          <w:sz w:val="22"/>
          <w:szCs w:val="22"/>
        </w:rPr>
        <w:t>Szczegółowy o</w:t>
      </w:r>
      <w:r w:rsidR="005810EB" w:rsidRPr="005810EB">
        <w:rPr>
          <w:color w:val="000000"/>
          <w:sz w:val="22"/>
          <w:szCs w:val="22"/>
        </w:rPr>
        <w:t xml:space="preserve">pis przedmiotu </w:t>
      </w:r>
      <w:r w:rsidR="00BF6A93">
        <w:rPr>
          <w:color w:val="000000"/>
          <w:sz w:val="22"/>
          <w:szCs w:val="22"/>
        </w:rPr>
        <w:t>zamówienia” na warunkach</w:t>
      </w:r>
      <w:r w:rsidR="005810EB" w:rsidRPr="005810EB">
        <w:rPr>
          <w:color w:val="000000"/>
          <w:sz w:val="22"/>
          <w:szCs w:val="22"/>
        </w:rPr>
        <w:t>:</w:t>
      </w:r>
      <w:r w:rsidR="005810EB" w:rsidRPr="005810EB">
        <w:rPr>
          <w:b/>
          <w:color w:val="000000"/>
          <w:sz w:val="22"/>
          <w:szCs w:val="22"/>
        </w:rPr>
        <w:t xml:space="preserve">   </w:t>
      </w:r>
    </w:p>
    <w:p w:rsidR="00071268" w:rsidRDefault="00436884" w:rsidP="00071268">
      <w:pPr>
        <w:spacing w:before="120" w:after="120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1.1 w Części nr 1</w:t>
      </w:r>
      <w:r w:rsidR="00071268">
        <w:rPr>
          <w:b/>
          <w:sz w:val="22"/>
          <w:szCs w:val="22"/>
        </w:rPr>
        <w:t xml:space="preserve">- </w:t>
      </w:r>
      <w:r w:rsidR="00071268">
        <w:rPr>
          <w:color w:val="000000"/>
          <w:sz w:val="22"/>
          <w:szCs w:val="22"/>
        </w:rPr>
        <w:t>Z</w:t>
      </w:r>
      <w:r w:rsidR="00071268" w:rsidRPr="005810EB">
        <w:rPr>
          <w:color w:val="000000"/>
          <w:sz w:val="22"/>
          <w:szCs w:val="22"/>
        </w:rPr>
        <w:t xml:space="preserve">ałączniku </w:t>
      </w:r>
      <w:r w:rsidR="00071268">
        <w:rPr>
          <w:color w:val="000000"/>
          <w:sz w:val="22"/>
          <w:szCs w:val="22"/>
        </w:rPr>
        <w:t xml:space="preserve">nr 1a </w:t>
      </w:r>
      <w:r w:rsidR="00071268" w:rsidRPr="005810EB">
        <w:rPr>
          <w:color w:val="000000"/>
          <w:sz w:val="22"/>
          <w:szCs w:val="22"/>
        </w:rPr>
        <w:t>do SIWZ „</w:t>
      </w:r>
      <w:r w:rsidR="00071268">
        <w:rPr>
          <w:color w:val="000000"/>
          <w:sz w:val="22"/>
          <w:szCs w:val="22"/>
        </w:rPr>
        <w:t>Szczegółowy o</w:t>
      </w:r>
      <w:r w:rsidR="00071268" w:rsidRPr="005810EB">
        <w:rPr>
          <w:color w:val="000000"/>
          <w:sz w:val="22"/>
          <w:szCs w:val="22"/>
        </w:rPr>
        <w:t xml:space="preserve">pis przedmiotu </w:t>
      </w:r>
      <w:r w:rsidR="00071268">
        <w:rPr>
          <w:color w:val="000000"/>
          <w:sz w:val="22"/>
          <w:szCs w:val="22"/>
        </w:rPr>
        <w:t xml:space="preserve">zamówienia” </w:t>
      </w:r>
    </w:p>
    <w:p w:rsidR="00F12519" w:rsidRPr="005810EB" w:rsidRDefault="00071268" w:rsidP="00071268">
      <w:pPr>
        <w:spacing w:before="120" w:after="120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BF6A93">
        <w:rPr>
          <w:b/>
          <w:sz w:val="22"/>
          <w:szCs w:val="22"/>
        </w:rPr>
        <w:t xml:space="preserve">- </w:t>
      </w:r>
      <w:r w:rsidR="00F12519" w:rsidRPr="005810EB">
        <w:rPr>
          <w:b/>
          <w:sz w:val="22"/>
          <w:szCs w:val="22"/>
        </w:rPr>
        <w:t>cena ofertowa brutto ( z VAT)</w:t>
      </w:r>
      <w:r w:rsidR="00BF6A93">
        <w:rPr>
          <w:b/>
          <w:sz w:val="22"/>
          <w:szCs w:val="22"/>
        </w:rPr>
        <w:t xml:space="preserve"> </w:t>
      </w:r>
      <w:r w:rsidR="00F12519" w:rsidRPr="005810EB">
        <w:rPr>
          <w:b/>
          <w:sz w:val="22"/>
          <w:szCs w:val="22"/>
        </w:rPr>
        <w:t>: .................</w:t>
      </w:r>
      <w:r w:rsidR="007D6529">
        <w:rPr>
          <w:b/>
          <w:sz w:val="22"/>
          <w:szCs w:val="22"/>
        </w:rPr>
        <w:t>........................................................</w:t>
      </w:r>
      <w:r w:rsidR="00F12519" w:rsidRPr="005810EB">
        <w:rPr>
          <w:b/>
          <w:sz w:val="22"/>
          <w:szCs w:val="22"/>
        </w:rPr>
        <w:t>....</w:t>
      </w:r>
      <w:r w:rsidR="00F9030A">
        <w:rPr>
          <w:b/>
          <w:sz w:val="22"/>
          <w:szCs w:val="22"/>
        </w:rPr>
        <w:t>....</w:t>
      </w:r>
      <w:r w:rsidR="00F12519" w:rsidRPr="005810EB">
        <w:rPr>
          <w:b/>
          <w:sz w:val="22"/>
          <w:szCs w:val="22"/>
        </w:rPr>
        <w:t xml:space="preserve"> zł.</w:t>
      </w:r>
    </w:p>
    <w:p w:rsidR="00F12519" w:rsidRDefault="0040710E" w:rsidP="00436884">
      <w:pPr>
        <w:spacing w:line="360" w:lineRule="auto"/>
        <w:ind w:left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12519" w:rsidRPr="005810EB">
        <w:rPr>
          <w:sz w:val="22"/>
          <w:szCs w:val="22"/>
        </w:rPr>
        <w:t>(słownie</w:t>
      </w:r>
      <w:r w:rsidR="00F12519">
        <w:rPr>
          <w:sz w:val="22"/>
          <w:szCs w:val="22"/>
        </w:rPr>
        <w:t xml:space="preserve"> zł</w:t>
      </w:r>
      <w:r w:rsidR="00F12519">
        <w:rPr>
          <w:sz w:val="22"/>
          <w:szCs w:val="22"/>
        </w:rPr>
        <w:t>o</w:t>
      </w:r>
      <w:r w:rsidR="00F12519">
        <w:rPr>
          <w:sz w:val="22"/>
          <w:szCs w:val="22"/>
        </w:rPr>
        <w:t>tych</w:t>
      </w:r>
      <w:r w:rsidR="00F12519" w:rsidRPr="005810EB">
        <w:rPr>
          <w:sz w:val="22"/>
          <w:szCs w:val="22"/>
        </w:rPr>
        <w:t>:.............................................................................................................................................)*</w:t>
      </w:r>
    </w:p>
    <w:p w:rsidR="00BF6A93" w:rsidRDefault="00BF6A93" w:rsidP="00436884">
      <w:pPr>
        <w:spacing w:line="360" w:lineRule="auto"/>
        <w:ind w:left="57"/>
        <w:jc w:val="both"/>
        <w:rPr>
          <w:b/>
          <w:sz w:val="22"/>
        </w:rPr>
      </w:pPr>
      <w:r>
        <w:rPr>
          <w:b/>
          <w:sz w:val="22"/>
        </w:rPr>
        <w:t>- gwarancja</w:t>
      </w:r>
      <w:r w:rsidRPr="00BF6A93">
        <w:rPr>
          <w:b/>
          <w:sz w:val="22"/>
        </w:rPr>
        <w:t xml:space="preserve"> na dostarczony i zamontowany przedmiot zamówienia na okres: …… </w:t>
      </w:r>
      <w:proofErr w:type="spellStart"/>
      <w:r w:rsidRPr="00BF6A93">
        <w:rPr>
          <w:b/>
          <w:sz w:val="22"/>
        </w:rPr>
        <w:t>m-cy</w:t>
      </w:r>
      <w:proofErr w:type="spellEnd"/>
      <w:r w:rsidRPr="00BF6A93">
        <w:rPr>
          <w:b/>
          <w:sz w:val="22"/>
        </w:rPr>
        <w:t>.</w:t>
      </w:r>
    </w:p>
    <w:p w:rsidR="00436884" w:rsidRDefault="00436884" w:rsidP="00436884">
      <w:pPr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1.2 w Części nr 2</w:t>
      </w:r>
      <w:r w:rsidR="00071268">
        <w:rPr>
          <w:b/>
          <w:sz w:val="22"/>
          <w:szCs w:val="22"/>
        </w:rPr>
        <w:t xml:space="preserve"> -</w:t>
      </w:r>
      <w:r w:rsidR="00071268">
        <w:rPr>
          <w:color w:val="000000"/>
          <w:sz w:val="22"/>
          <w:szCs w:val="22"/>
        </w:rPr>
        <w:t xml:space="preserve"> Z</w:t>
      </w:r>
      <w:r w:rsidR="00071268" w:rsidRPr="005810EB">
        <w:rPr>
          <w:color w:val="000000"/>
          <w:sz w:val="22"/>
          <w:szCs w:val="22"/>
        </w:rPr>
        <w:t xml:space="preserve">ałącznik </w:t>
      </w:r>
      <w:r w:rsidR="00071268">
        <w:rPr>
          <w:color w:val="000000"/>
          <w:sz w:val="22"/>
          <w:szCs w:val="22"/>
        </w:rPr>
        <w:t xml:space="preserve">nr 1b </w:t>
      </w:r>
      <w:r w:rsidR="00071268" w:rsidRPr="005810EB">
        <w:rPr>
          <w:color w:val="000000"/>
          <w:sz w:val="22"/>
          <w:szCs w:val="22"/>
        </w:rPr>
        <w:t>do SIWZ „</w:t>
      </w:r>
      <w:r w:rsidR="00071268">
        <w:rPr>
          <w:color w:val="000000"/>
          <w:sz w:val="22"/>
          <w:szCs w:val="22"/>
        </w:rPr>
        <w:t>Szczegółowy o</w:t>
      </w:r>
      <w:r w:rsidR="00071268" w:rsidRPr="005810EB">
        <w:rPr>
          <w:color w:val="000000"/>
          <w:sz w:val="22"/>
          <w:szCs w:val="22"/>
        </w:rPr>
        <w:t xml:space="preserve">pis przedmiotu </w:t>
      </w:r>
      <w:r w:rsidR="00071268">
        <w:rPr>
          <w:color w:val="000000"/>
          <w:sz w:val="22"/>
          <w:szCs w:val="22"/>
        </w:rPr>
        <w:t xml:space="preserve">zamówienia” </w:t>
      </w:r>
    </w:p>
    <w:p w:rsidR="00436884" w:rsidRPr="005810EB" w:rsidRDefault="00436884" w:rsidP="00436884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5810EB">
        <w:rPr>
          <w:b/>
          <w:sz w:val="22"/>
          <w:szCs w:val="22"/>
        </w:rPr>
        <w:t>cena ofertowa brutto ( z VAT)</w:t>
      </w:r>
      <w:r>
        <w:rPr>
          <w:b/>
          <w:sz w:val="22"/>
          <w:szCs w:val="22"/>
        </w:rPr>
        <w:t xml:space="preserve"> </w:t>
      </w:r>
      <w:r w:rsidRPr="005810EB">
        <w:rPr>
          <w:b/>
          <w:sz w:val="22"/>
          <w:szCs w:val="22"/>
        </w:rPr>
        <w:t>: .................</w:t>
      </w:r>
      <w:r>
        <w:rPr>
          <w:b/>
          <w:sz w:val="22"/>
          <w:szCs w:val="22"/>
        </w:rPr>
        <w:t>........................................................</w:t>
      </w:r>
      <w:r w:rsidRPr="005810EB">
        <w:rPr>
          <w:b/>
          <w:sz w:val="22"/>
          <w:szCs w:val="22"/>
        </w:rPr>
        <w:t>....</w:t>
      </w:r>
      <w:r>
        <w:rPr>
          <w:b/>
          <w:sz w:val="22"/>
          <w:szCs w:val="22"/>
        </w:rPr>
        <w:t>....</w:t>
      </w:r>
      <w:r w:rsidRPr="005810EB">
        <w:rPr>
          <w:b/>
          <w:sz w:val="22"/>
          <w:szCs w:val="22"/>
        </w:rPr>
        <w:t xml:space="preserve"> zł.</w:t>
      </w:r>
    </w:p>
    <w:p w:rsidR="00436884" w:rsidRDefault="00436884" w:rsidP="0043688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810EB">
        <w:rPr>
          <w:sz w:val="22"/>
          <w:szCs w:val="22"/>
        </w:rPr>
        <w:t>(słownie</w:t>
      </w:r>
      <w:r>
        <w:rPr>
          <w:sz w:val="22"/>
          <w:szCs w:val="22"/>
        </w:rPr>
        <w:t xml:space="preserve"> złotych</w:t>
      </w:r>
      <w:r w:rsidRPr="005810EB">
        <w:rPr>
          <w:sz w:val="22"/>
          <w:szCs w:val="22"/>
        </w:rPr>
        <w:t>:.............................................................................................................................................)*</w:t>
      </w:r>
    </w:p>
    <w:p w:rsidR="00436884" w:rsidRPr="00BF6A93" w:rsidRDefault="00436884" w:rsidP="00436884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- gwarancja</w:t>
      </w:r>
      <w:r w:rsidRPr="00BF6A93">
        <w:rPr>
          <w:b/>
          <w:sz w:val="22"/>
        </w:rPr>
        <w:t xml:space="preserve"> na dostarczony i zamontowany przedmiot zamówienia na okres: …… </w:t>
      </w:r>
      <w:proofErr w:type="spellStart"/>
      <w:r w:rsidRPr="00BF6A93">
        <w:rPr>
          <w:b/>
          <w:sz w:val="22"/>
        </w:rPr>
        <w:t>m-cy</w:t>
      </w:r>
      <w:proofErr w:type="spellEnd"/>
      <w:r w:rsidRPr="00BF6A93">
        <w:rPr>
          <w:b/>
          <w:sz w:val="22"/>
        </w:rPr>
        <w:t>.</w:t>
      </w:r>
    </w:p>
    <w:p w:rsidR="00407C2F" w:rsidRDefault="00035914" w:rsidP="0021286F">
      <w:pPr>
        <w:spacing w:before="60" w:after="60" w:line="320" w:lineRule="atLeast"/>
        <w:ind w:left="340" w:hanging="340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BF6A93">
        <w:rPr>
          <w:b/>
          <w:sz w:val="22"/>
          <w:szCs w:val="22"/>
        </w:rPr>
        <w:t>.</w:t>
      </w:r>
      <w:r w:rsidR="00AC5D4E">
        <w:rPr>
          <w:sz w:val="22"/>
          <w:szCs w:val="22"/>
        </w:rPr>
        <w:t xml:space="preserve"> </w:t>
      </w:r>
      <w:r w:rsidR="00653BAD">
        <w:rPr>
          <w:sz w:val="22"/>
          <w:szCs w:val="22"/>
        </w:rPr>
        <w:t>W cenie</w:t>
      </w:r>
      <w:r w:rsidR="00407C2F" w:rsidRPr="005810EB">
        <w:rPr>
          <w:sz w:val="22"/>
          <w:szCs w:val="22"/>
        </w:rPr>
        <w:t xml:space="preserve"> zawarto wszelkie koszty</w:t>
      </w:r>
      <w:r w:rsidR="00AC5D4E" w:rsidRPr="00AE16F8">
        <w:rPr>
          <w:sz w:val="22"/>
          <w:szCs w:val="22"/>
        </w:rPr>
        <w:t xml:space="preserve"> dostawy</w:t>
      </w:r>
      <w:r w:rsidR="00AC5D4E">
        <w:rPr>
          <w:sz w:val="22"/>
          <w:szCs w:val="22"/>
        </w:rPr>
        <w:t>,</w:t>
      </w:r>
      <w:r w:rsidR="00AC5D4E" w:rsidRPr="00AE16F8">
        <w:rPr>
          <w:sz w:val="22"/>
          <w:szCs w:val="22"/>
        </w:rPr>
        <w:t xml:space="preserve"> montażu przedmiotu zamówienia </w:t>
      </w:r>
      <w:r w:rsidR="00AC5D4E">
        <w:rPr>
          <w:sz w:val="22"/>
          <w:szCs w:val="22"/>
        </w:rPr>
        <w:t>do wskazanych przez</w:t>
      </w:r>
      <w:r w:rsidR="00AC5D4E" w:rsidRPr="00AE16F8">
        <w:rPr>
          <w:sz w:val="22"/>
          <w:szCs w:val="22"/>
        </w:rPr>
        <w:t xml:space="preserve"> Zam</w:t>
      </w:r>
      <w:r w:rsidR="00AC5D4E" w:rsidRPr="00AE16F8">
        <w:rPr>
          <w:sz w:val="22"/>
          <w:szCs w:val="22"/>
        </w:rPr>
        <w:t>a</w:t>
      </w:r>
      <w:r w:rsidR="00AC5D4E" w:rsidRPr="00AE16F8">
        <w:rPr>
          <w:sz w:val="22"/>
          <w:szCs w:val="22"/>
        </w:rPr>
        <w:t>wiającego</w:t>
      </w:r>
      <w:r w:rsidR="00413A61">
        <w:rPr>
          <w:sz w:val="22"/>
          <w:szCs w:val="22"/>
        </w:rPr>
        <w:t xml:space="preserve"> lokalizacji</w:t>
      </w:r>
      <w:r w:rsidR="00AC5D4E">
        <w:rPr>
          <w:sz w:val="22"/>
          <w:szCs w:val="22"/>
        </w:rPr>
        <w:t xml:space="preserve"> i pomieszczeń</w:t>
      </w:r>
      <w:r w:rsidR="00AC5D4E" w:rsidRPr="005810EB">
        <w:rPr>
          <w:sz w:val="22"/>
          <w:szCs w:val="22"/>
        </w:rPr>
        <w:t xml:space="preserve"> </w:t>
      </w:r>
      <w:r w:rsidR="00AC5D4E">
        <w:rPr>
          <w:sz w:val="22"/>
          <w:szCs w:val="22"/>
        </w:rPr>
        <w:t>(</w:t>
      </w:r>
      <w:r w:rsidR="00407C2F" w:rsidRPr="005810EB">
        <w:rPr>
          <w:sz w:val="22"/>
          <w:szCs w:val="22"/>
        </w:rPr>
        <w:t>łącznie z kosztami ogólnymi niezbędnymi do wykonania całości</w:t>
      </w:r>
      <w:r w:rsidR="00407C2F">
        <w:rPr>
          <w:sz w:val="22"/>
          <w:szCs w:val="22"/>
        </w:rPr>
        <w:t xml:space="preserve"> przedmiotu zamówienia</w:t>
      </w:r>
      <w:r w:rsidR="00AC5D4E">
        <w:rPr>
          <w:sz w:val="22"/>
          <w:szCs w:val="22"/>
        </w:rPr>
        <w:t>)</w:t>
      </w:r>
      <w:r w:rsidR="00407C2F">
        <w:rPr>
          <w:sz w:val="22"/>
          <w:szCs w:val="22"/>
        </w:rPr>
        <w:t>.</w:t>
      </w:r>
    </w:p>
    <w:p w:rsidR="00407C2F" w:rsidRDefault="00035914" w:rsidP="0021286F">
      <w:pPr>
        <w:pStyle w:val="Akapitzlist"/>
        <w:spacing w:before="60" w:after="60" w:line="320" w:lineRule="atLeast"/>
        <w:ind w:left="340" w:hanging="340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BF6A93">
        <w:rPr>
          <w:b/>
          <w:sz w:val="22"/>
          <w:szCs w:val="22"/>
        </w:rPr>
        <w:t>.</w:t>
      </w:r>
      <w:r w:rsidR="00AC5D4E">
        <w:rPr>
          <w:sz w:val="22"/>
          <w:szCs w:val="22"/>
        </w:rPr>
        <w:t xml:space="preserve"> </w:t>
      </w:r>
      <w:r w:rsidR="00407C2F" w:rsidRPr="00AC5D4E">
        <w:rPr>
          <w:sz w:val="22"/>
          <w:szCs w:val="22"/>
        </w:rPr>
        <w:t>Przedstawione w ofercie ceny nie stanowią cen dumpingowych i złożenie oferty nie stanowi</w:t>
      </w:r>
      <w:r w:rsidR="00AC5D4E">
        <w:rPr>
          <w:sz w:val="22"/>
          <w:szCs w:val="22"/>
        </w:rPr>
        <w:t xml:space="preserve"> czynu </w:t>
      </w:r>
      <w:r w:rsidR="00407C2F" w:rsidRPr="00AC5D4E">
        <w:rPr>
          <w:sz w:val="22"/>
          <w:szCs w:val="22"/>
        </w:rPr>
        <w:t>ni</w:t>
      </w:r>
      <w:r w:rsidR="00407C2F" w:rsidRPr="00AC5D4E">
        <w:rPr>
          <w:sz w:val="22"/>
          <w:szCs w:val="22"/>
        </w:rPr>
        <w:t>e</w:t>
      </w:r>
      <w:r w:rsidR="00407C2F" w:rsidRPr="00AC5D4E">
        <w:rPr>
          <w:sz w:val="22"/>
          <w:szCs w:val="22"/>
        </w:rPr>
        <w:t>uczciwej konkurencji.</w:t>
      </w:r>
    </w:p>
    <w:p w:rsidR="00454AEC" w:rsidRDefault="00454AEC" w:rsidP="0021286F">
      <w:pPr>
        <w:pStyle w:val="Akapitzlist"/>
        <w:spacing w:before="60" w:after="60" w:line="320" w:lineRule="atLeast"/>
        <w:ind w:left="340" w:hanging="340"/>
        <w:jc w:val="both"/>
        <w:rPr>
          <w:sz w:val="22"/>
          <w:szCs w:val="22"/>
        </w:rPr>
      </w:pPr>
    </w:p>
    <w:p w:rsidR="00407C2F" w:rsidRDefault="0014357B" w:rsidP="00454AEC">
      <w:pPr>
        <w:tabs>
          <w:tab w:val="left" w:pos="0"/>
        </w:tabs>
        <w:spacing w:after="60" w:line="320" w:lineRule="atLeast"/>
        <w:ind w:left="340" w:hanging="340"/>
        <w:jc w:val="both"/>
        <w:rPr>
          <w:sz w:val="22"/>
        </w:rPr>
      </w:pPr>
      <w:r>
        <w:rPr>
          <w:b/>
          <w:sz w:val="22"/>
        </w:rPr>
        <w:lastRenderedPageBreak/>
        <w:t>4</w:t>
      </w:r>
      <w:r w:rsidR="00BF6A93">
        <w:rPr>
          <w:b/>
          <w:sz w:val="22"/>
        </w:rPr>
        <w:t>.</w:t>
      </w:r>
      <w:r w:rsidR="003B5EB6">
        <w:rPr>
          <w:sz w:val="22"/>
        </w:rPr>
        <w:t xml:space="preserve"> </w:t>
      </w:r>
      <w:r w:rsidR="00407C2F">
        <w:rPr>
          <w:sz w:val="22"/>
        </w:rPr>
        <w:t xml:space="preserve">Zapoznaliśmy się ze Specyfikacją Istotnych Warunków Zamówienia w tym z warunkami realizacji </w:t>
      </w:r>
      <w:r w:rsidR="00653BAD">
        <w:rPr>
          <w:sz w:val="22"/>
        </w:rPr>
        <w:t xml:space="preserve">  </w:t>
      </w:r>
      <w:r w:rsidR="00F12519">
        <w:rPr>
          <w:sz w:val="22"/>
        </w:rPr>
        <w:t xml:space="preserve"> </w:t>
      </w:r>
      <w:r w:rsidR="00407C2F">
        <w:rPr>
          <w:sz w:val="22"/>
        </w:rPr>
        <w:t>przedmiotu zamówienia i nie wnosimy w stosunku do nich żadn</w:t>
      </w:r>
      <w:r w:rsidR="00F12519">
        <w:rPr>
          <w:sz w:val="22"/>
        </w:rPr>
        <w:t>ych uwag</w:t>
      </w:r>
      <w:r w:rsidR="00653BAD">
        <w:rPr>
          <w:sz w:val="22"/>
        </w:rPr>
        <w:t xml:space="preserve">, a w przypadku wyboru   </w:t>
      </w:r>
      <w:r w:rsidR="00653BAD">
        <w:rPr>
          <w:sz w:val="22"/>
        </w:rPr>
        <w:br/>
      </w:r>
      <w:r w:rsidR="00F12519">
        <w:rPr>
          <w:sz w:val="22"/>
        </w:rPr>
        <w:t>na</w:t>
      </w:r>
      <w:r w:rsidR="00407C2F">
        <w:rPr>
          <w:sz w:val="22"/>
        </w:rPr>
        <w:t>szej oferty wykonamy zamówienie zgodnie z opisem przedmiotu zamówienia.</w:t>
      </w:r>
    </w:p>
    <w:p w:rsidR="00407C2F" w:rsidRDefault="00BF6A93" w:rsidP="00454AEC">
      <w:pPr>
        <w:spacing w:before="60" w:after="60" w:line="320" w:lineRule="atLeast"/>
        <w:ind w:left="340" w:hanging="340"/>
        <w:jc w:val="both"/>
        <w:rPr>
          <w:sz w:val="22"/>
        </w:rPr>
      </w:pPr>
      <w:r>
        <w:rPr>
          <w:b/>
          <w:sz w:val="22"/>
        </w:rPr>
        <w:t>5.</w:t>
      </w:r>
      <w:r w:rsidR="003B5EB6">
        <w:rPr>
          <w:sz w:val="22"/>
        </w:rPr>
        <w:t xml:space="preserve"> </w:t>
      </w:r>
      <w:r w:rsidR="00407C2F">
        <w:rPr>
          <w:sz w:val="22"/>
        </w:rPr>
        <w:t>Posiadamy konieczne informacje i wyjaśnienia do przygotowania oferty.</w:t>
      </w:r>
    </w:p>
    <w:p w:rsidR="00407C2F" w:rsidRDefault="00BF6A93" w:rsidP="00454AEC">
      <w:pPr>
        <w:tabs>
          <w:tab w:val="left" w:pos="142"/>
          <w:tab w:val="left" w:pos="284"/>
        </w:tabs>
        <w:spacing w:before="60" w:after="60" w:line="320" w:lineRule="atLeast"/>
        <w:ind w:left="340" w:hanging="340"/>
        <w:jc w:val="both"/>
        <w:rPr>
          <w:sz w:val="22"/>
        </w:rPr>
      </w:pPr>
      <w:r>
        <w:rPr>
          <w:b/>
          <w:sz w:val="22"/>
        </w:rPr>
        <w:t>6.</w:t>
      </w:r>
      <w:r w:rsidR="00C131AC">
        <w:rPr>
          <w:b/>
          <w:sz w:val="22"/>
        </w:rPr>
        <w:t xml:space="preserve"> </w:t>
      </w:r>
      <w:r w:rsidR="00407C2F">
        <w:rPr>
          <w:sz w:val="22"/>
        </w:rPr>
        <w:t xml:space="preserve">Zapoznaliśmy się z zawartymi </w:t>
      </w:r>
      <w:r w:rsidR="0014357B">
        <w:rPr>
          <w:sz w:val="22"/>
        </w:rPr>
        <w:t>w SIWZ projektem</w:t>
      </w:r>
      <w:r w:rsidR="00407C2F">
        <w:rPr>
          <w:sz w:val="22"/>
        </w:rPr>
        <w:t xml:space="preserve"> </w:t>
      </w:r>
      <w:r w:rsidR="0014357B">
        <w:rPr>
          <w:sz w:val="22"/>
        </w:rPr>
        <w:t>umowy i nie wnosimy do niej</w:t>
      </w:r>
      <w:r w:rsidR="00407C2F">
        <w:rPr>
          <w:sz w:val="22"/>
        </w:rPr>
        <w:t xml:space="preserve"> zastrzeżeń</w:t>
      </w:r>
      <w:r w:rsidR="0014357B">
        <w:rPr>
          <w:sz w:val="22"/>
        </w:rPr>
        <w:t xml:space="preserve"> oraz przyjm</w:t>
      </w:r>
      <w:r w:rsidR="0014357B">
        <w:rPr>
          <w:sz w:val="22"/>
        </w:rPr>
        <w:t>u</w:t>
      </w:r>
      <w:r w:rsidR="0014357B">
        <w:rPr>
          <w:sz w:val="22"/>
        </w:rPr>
        <w:t>jemy warunki w niej</w:t>
      </w:r>
      <w:r w:rsidR="00407C2F">
        <w:rPr>
          <w:sz w:val="22"/>
        </w:rPr>
        <w:t xml:space="preserve"> zawarte. Zobowiązujemy się w przypadku przyznania nam zamówienia do zawarcia umowy w miejscu i terminie wyznaczonym przez Zamawiającego.</w:t>
      </w:r>
    </w:p>
    <w:p w:rsidR="00490ACE" w:rsidRDefault="00BF6A93" w:rsidP="00454AEC">
      <w:pPr>
        <w:spacing w:before="60" w:after="60" w:line="320" w:lineRule="atLeast"/>
        <w:ind w:left="340" w:hanging="3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="003B5EB6">
        <w:rPr>
          <w:sz w:val="22"/>
          <w:szCs w:val="22"/>
        </w:rPr>
        <w:t xml:space="preserve"> </w:t>
      </w:r>
      <w:r w:rsidR="00407C2F">
        <w:rPr>
          <w:sz w:val="22"/>
          <w:szCs w:val="22"/>
        </w:rPr>
        <w:t xml:space="preserve">Uważamy się związani niniejszą Ofertą na czas </w:t>
      </w:r>
      <w:r w:rsidR="00413A61">
        <w:rPr>
          <w:b/>
          <w:sz w:val="22"/>
          <w:szCs w:val="22"/>
        </w:rPr>
        <w:t>3</w:t>
      </w:r>
      <w:r w:rsidR="00407C2F">
        <w:rPr>
          <w:b/>
          <w:sz w:val="22"/>
          <w:szCs w:val="22"/>
        </w:rPr>
        <w:t>0 dni</w:t>
      </w:r>
      <w:r w:rsidR="00407C2F">
        <w:rPr>
          <w:sz w:val="22"/>
          <w:szCs w:val="22"/>
        </w:rPr>
        <w:t xml:space="preserve"> od upływu terminu składania ofert określone</w:t>
      </w:r>
      <w:r w:rsidR="003B5EB6">
        <w:rPr>
          <w:sz w:val="22"/>
          <w:szCs w:val="22"/>
        </w:rPr>
        <w:t xml:space="preserve">go </w:t>
      </w:r>
      <w:r w:rsidR="00653BAD">
        <w:rPr>
          <w:sz w:val="22"/>
          <w:szCs w:val="22"/>
        </w:rPr>
        <w:br/>
      </w:r>
      <w:r w:rsidR="00407C2F">
        <w:rPr>
          <w:sz w:val="22"/>
          <w:szCs w:val="22"/>
        </w:rPr>
        <w:t>w SIWZ.</w:t>
      </w:r>
    </w:p>
    <w:p w:rsidR="008C25E8" w:rsidRPr="00490ACE" w:rsidRDefault="00BF6A93" w:rsidP="00490ACE">
      <w:pPr>
        <w:tabs>
          <w:tab w:val="left" w:pos="0"/>
          <w:tab w:val="left" w:pos="142"/>
        </w:tabs>
        <w:spacing w:before="60" w:after="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="007A0228">
        <w:rPr>
          <w:bCs/>
          <w:sz w:val="22"/>
          <w:szCs w:val="22"/>
        </w:rPr>
        <w:t>Dostawę</w:t>
      </w:r>
      <w:r w:rsidR="00780793">
        <w:rPr>
          <w:bCs/>
          <w:sz w:val="22"/>
          <w:szCs w:val="22"/>
        </w:rPr>
        <w:t xml:space="preserve"> i montaż</w:t>
      </w:r>
      <w:r w:rsidR="007A0228">
        <w:rPr>
          <w:bCs/>
          <w:sz w:val="22"/>
          <w:szCs w:val="22"/>
        </w:rPr>
        <w:t xml:space="preserve"> przedmiotu zamówienia </w:t>
      </w:r>
      <w:r w:rsidR="008C25E8">
        <w:rPr>
          <w:bCs/>
          <w:sz w:val="22"/>
          <w:szCs w:val="22"/>
        </w:rPr>
        <w:t>reprezentowana przez/e mnie/nas firma wykona:</w:t>
      </w:r>
    </w:p>
    <w:p w:rsidR="009130AD" w:rsidRDefault="008C25E8" w:rsidP="009130AD">
      <w:pPr>
        <w:numPr>
          <w:ilvl w:val="2"/>
          <w:numId w:val="9"/>
        </w:numPr>
        <w:tabs>
          <w:tab w:val="clear" w:pos="360"/>
          <w:tab w:val="num" w:pos="426"/>
          <w:tab w:val="num" w:pos="720"/>
        </w:tabs>
        <w:suppressAutoHyphens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bez udziału podwykonawców </w:t>
      </w:r>
      <w:r w:rsidR="00FF4413">
        <w:rPr>
          <w:b/>
          <w:sz w:val="22"/>
          <w:vertAlign w:val="superscript"/>
        </w:rPr>
        <w:t>*</w:t>
      </w:r>
      <w:r w:rsidRPr="00B83DC3">
        <w:rPr>
          <w:b/>
          <w:sz w:val="22"/>
        </w:rPr>
        <w:br/>
      </w:r>
      <w:r>
        <w:rPr>
          <w:b/>
          <w:sz w:val="22"/>
        </w:rPr>
        <w:t xml:space="preserve">-    </w:t>
      </w:r>
      <w:r>
        <w:rPr>
          <w:sz w:val="22"/>
          <w:szCs w:val="22"/>
        </w:rPr>
        <w:t>przy udziale poniżej wymienionych podwykonawców, którym udzielimy zam</w:t>
      </w:r>
      <w:r w:rsidR="009130AD">
        <w:rPr>
          <w:sz w:val="22"/>
          <w:szCs w:val="22"/>
        </w:rPr>
        <w:t xml:space="preserve">ówienia na następujący    </w:t>
      </w:r>
    </w:p>
    <w:p w:rsidR="008C25E8" w:rsidRDefault="009130AD" w:rsidP="009130AD">
      <w:pPr>
        <w:tabs>
          <w:tab w:val="num" w:pos="720"/>
        </w:tabs>
        <w:suppressAutoHyphens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C25E8">
        <w:rPr>
          <w:sz w:val="22"/>
          <w:szCs w:val="22"/>
        </w:rPr>
        <w:t xml:space="preserve">zakres przedmiotu zamówienia </w:t>
      </w:r>
      <w:r w:rsidR="00FF4413" w:rsidRPr="0043740A">
        <w:rPr>
          <w:b/>
          <w:sz w:val="36"/>
          <w:szCs w:val="36"/>
          <w:vertAlign w:val="superscript"/>
        </w:rPr>
        <w:t>*</w:t>
      </w:r>
      <w:r w:rsidR="008C25E8" w:rsidRPr="00B83DC3">
        <w:rPr>
          <w:b/>
          <w:sz w:val="22"/>
          <w:szCs w:val="22"/>
        </w:rPr>
        <w:t>:</w:t>
      </w:r>
    </w:p>
    <w:p w:rsidR="008C25E8" w:rsidRPr="00CB2097" w:rsidRDefault="008C25E8" w:rsidP="0043740A">
      <w:pPr>
        <w:spacing w:before="60" w:after="60"/>
        <w:ind w:left="142"/>
        <w:rPr>
          <w:sz w:val="16"/>
        </w:rPr>
      </w:pPr>
      <w:r w:rsidRPr="00CB2097">
        <w:rPr>
          <w:sz w:val="22"/>
        </w:rPr>
        <w:t xml:space="preserve">a)……….…………………………………..……    </w:t>
      </w:r>
      <w:r>
        <w:rPr>
          <w:sz w:val="22"/>
        </w:rPr>
        <w:t xml:space="preserve"> </w:t>
      </w:r>
      <w:r w:rsidRPr="00CB2097">
        <w:rPr>
          <w:sz w:val="22"/>
        </w:rPr>
        <w:t>……….........................................................</w:t>
      </w:r>
      <w:r w:rsidR="0043740A">
        <w:rPr>
          <w:sz w:val="22"/>
        </w:rPr>
        <w:t>*</w:t>
      </w:r>
      <w:r w:rsidRPr="00B83DC3">
        <w:rPr>
          <w:b/>
          <w:sz w:val="22"/>
        </w:rPr>
        <w:br/>
      </w:r>
      <w:r w:rsidR="00835A27">
        <w:rPr>
          <w:sz w:val="16"/>
        </w:rPr>
        <w:t xml:space="preserve">                    </w:t>
      </w:r>
      <w:r w:rsidRPr="00CB2097">
        <w:rPr>
          <w:sz w:val="16"/>
        </w:rPr>
        <w:t>nazwa podwykonawcy</w:t>
      </w:r>
      <w:r>
        <w:rPr>
          <w:sz w:val="16"/>
        </w:rPr>
        <w:t xml:space="preserve"> </w:t>
      </w:r>
      <w:r w:rsidR="00835A27">
        <w:rPr>
          <w:sz w:val="16"/>
        </w:rPr>
        <w:t xml:space="preserve">                                                                  </w:t>
      </w:r>
      <w:r w:rsidRPr="00CB2097">
        <w:rPr>
          <w:sz w:val="16"/>
        </w:rPr>
        <w:t xml:space="preserve">       </w:t>
      </w:r>
      <w:r w:rsidR="00835A27">
        <w:rPr>
          <w:sz w:val="16"/>
        </w:rPr>
        <w:t xml:space="preserve">      </w:t>
      </w:r>
      <w:r w:rsidRPr="00CB2097">
        <w:rPr>
          <w:sz w:val="16"/>
        </w:rPr>
        <w:t xml:space="preserve">( zakres przedmiotu zamówienia)            </w:t>
      </w:r>
      <w:r w:rsidRPr="00CB2097">
        <w:rPr>
          <w:sz w:val="16"/>
        </w:rPr>
        <w:tab/>
      </w:r>
    </w:p>
    <w:p w:rsidR="008C25E8" w:rsidRPr="00CB2097" w:rsidRDefault="008C25E8" w:rsidP="0043740A">
      <w:pPr>
        <w:spacing w:before="60" w:after="60"/>
        <w:ind w:left="142"/>
        <w:rPr>
          <w:sz w:val="16"/>
        </w:rPr>
      </w:pPr>
      <w:r>
        <w:rPr>
          <w:sz w:val="22"/>
        </w:rPr>
        <w:t>b</w:t>
      </w:r>
      <w:r w:rsidRPr="00CB2097">
        <w:rPr>
          <w:sz w:val="22"/>
        </w:rPr>
        <w:t>)……….…………………………………..…</w:t>
      </w:r>
      <w:r>
        <w:rPr>
          <w:sz w:val="22"/>
        </w:rPr>
        <w:t>.</w:t>
      </w:r>
      <w:r w:rsidRPr="00CB2097">
        <w:rPr>
          <w:sz w:val="22"/>
        </w:rPr>
        <w:t xml:space="preserve">… </w:t>
      </w:r>
      <w:r>
        <w:rPr>
          <w:sz w:val="22"/>
        </w:rPr>
        <w:t xml:space="preserve">  </w:t>
      </w:r>
      <w:r w:rsidRPr="00CB2097">
        <w:rPr>
          <w:sz w:val="22"/>
        </w:rPr>
        <w:t xml:space="preserve"> ……….........................................................</w:t>
      </w:r>
      <w:r w:rsidR="0043740A">
        <w:rPr>
          <w:sz w:val="22"/>
        </w:rPr>
        <w:t>*</w:t>
      </w:r>
      <w:r w:rsidRPr="00CB2097">
        <w:rPr>
          <w:sz w:val="22"/>
        </w:rPr>
        <w:br/>
      </w:r>
      <w:r w:rsidR="00835A27">
        <w:rPr>
          <w:sz w:val="16"/>
        </w:rPr>
        <w:t xml:space="preserve">                    </w:t>
      </w:r>
      <w:r w:rsidRPr="00CB2097">
        <w:rPr>
          <w:sz w:val="16"/>
        </w:rPr>
        <w:t>nazwa podwykonawcy</w:t>
      </w:r>
      <w:r>
        <w:rPr>
          <w:sz w:val="16"/>
        </w:rPr>
        <w:t xml:space="preserve"> </w:t>
      </w:r>
      <w:r w:rsidR="00835A27">
        <w:rPr>
          <w:sz w:val="16"/>
        </w:rPr>
        <w:t xml:space="preserve">                                                                </w:t>
      </w:r>
      <w:r w:rsidRPr="00CB2097">
        <w:rPr>
          <w:sz w:val="16"/>
        </w:rPr>
        <w:t xml:space="preserve">       </w:t>
      </w:r>
      <w:r w:rsidR="00835A27">
        <w:rPr>
          <w:sz w:val="16"/>
        </w:rPr>
        <w:t xml:space="preserve">      </w:t>
      </w:r>
      <w:r w:rsidRPr="00CB2097">
        <w:rPr>
          <w:sz w:val="16"/>
        </w:rPr>
        <w:t xml:space="preserve"> </w:t>
      </w:r>
      <w:r w:rsidR="00835A27">
        <w:rPr>
          <w:sz w:val="16"/>
        </w:rPr>
        <w:t xml:space="preserve"> ( zakres przedmiotu zamówienia)</w:t>
      </w:r>
      <w:r w:rsidRPr="00CB2097">
        <w:rPr>
          <w:sz w:val="16"/>
        </w:rPr>
        <w:t xml:space="preserve">             </w:t>
      </w:r>
      <w:r w:rsidRPr="00CB2097">
        <w:rPr>
          <w:sz w:val="16"/>
        </w:rPr>
        <w:tab/>
      </w:r>
    </w:p>
    <w:p w:rsidR="008C25E8" w:rsidRDefault="008C25E8" w:rsidP="008C25E8">
      <w:pPr>
        <w:spacing w:before="60" w:after="60"/>
        <w:ind w:left="399"/>
        <w:jc w:val="both"/>
        <w:rPr>
          <w:sz w:val="22"/>
        </w:rPr>
      </w:pPr>
      <w:r>
        <w:rPr>
          <w:sz w:val="22"/>
        </w:rPr>
        <w:t>itd.</w:t>
      </w:r>
    </w:p>
    <w:p w:rsidR="00407C2F" w:rsidRPr="00BF6A93" w:rsidRDefault="00BF6A93" w:rsidP="00BF6A93">
      <w:pPr>
        <w:pStyle w:val="Akapitzlist"/>
        <w:numPr>
          <w:ilvl w:val="0"/>
          <w:numId w:val="13"/>
        </w:numPr>
        <w:tabs>
          <w:tab w:val="left" w:pos="284"/>
        </w:tabs>
        <w:spacing w:before="60" w:after="6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2764D4" w:rsidRPr="00BF6A93">
        <w:rPr>
          <w:bCs/>
          <w:sz w:val="22"/>
          <w:szCs w:val="22"/>
        </w:rPr>
        <w:t>Osobą desygnowaną</w:t>
      </w:r>
      <w:r w:rsidR="00407C2F" w:rsidRPr="00BF6A93">
        <w:rPr>
          <w:bCs/>
          <w:sz w:val="22"/>
          <w:szCs w:val="22"/>
        </w:rPr>
        <w:t xml:space="preserve"> do kontaktów z Zamawiającym w zakresie realizacji przedmiotu zamówienia </w:t>
      </w: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br/>
        <w:t xml:space="preserve">       </w:t>
      </w:r>
      <w:r w:rsidR="00407C2F" w:rsidRPr="00BF6A93">
        <w:rPr>
          <w:bCs/>
          <w:sz w:val="22"/>
          <w:szCs w:val="22"/>
        </w:rPr>
        <w:t>będzie:</w:t>
      </w:r>
    </w:p>
    <w:p w:rsidR="00407C2F" w:rsidRDefault="00407C2F">
      <w:pPr>
        <w:spacing w:before="60" w:after="60"/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BF6A93">
        <w:rPr>
          <w:bCs/>
          <w:sz w:val="22"/>
          <w:szCs w:val="22"/>
        </w:rPr>
        <w:t xml:space="preserve">    p. ……………………………………………….</w:t>
      </w:r>
      <w:r>
        <w:rPr>
          <w:bCs/>
          <w:sz w:val="22"/>
          <w:szCs w:val="22"/>
        </w:rPr>
        <w:t>; nr telefonu ………………</w:t>
      </w:r>
      <w:r w:rsidR="009E061F">
        <w:rPr>
          <w:bCs/>
          <w:sz w:val="22"/>
          <w:szCs w:val="22"/>
        </w:rPr>
        <w:t xml:space="preserve"> e-mail ……</w:t>
      </w:r>
      <w:r>
        <w:rPr>
          <w:bCs/>
          <w:sz w:val="22"/>
          <w:szCs w:val="22"/>
        </w:rPr>
        <w:t>……………...</w:t>
      </w:r>
    </w:p>
    <w:p w:rsidR="00407C2F" w:rsidRPr="00BF6A93" w:rsidRDefault="00407C2F" w:rsidP="00BF6A93">
      <w:pPr>
        <w:pStyle w:val="Akapitzlist"/>
        <w:numPr>
          <w:ilvl w:val="0"/>
          <w:numId w:val="13"/>
        </w:numPr>
        <w:spacing w:before="60" w:after="60"/>
        <w:ind w:left="426" w:hanging="426"/>
        <w:rPr>
          <w:sz w:val="22"/>
        </w:rPr>
      </w:pPr>
      <w:r w:rsidRPr="00BF6A93">
        <w:rPr>
          <w:sz w:val="22"/>
        </w:rPr>
        <w:t xml:space="preserve">Niniejszym informujemy, iż informacje składające się na ofertę, zawarte na kartach </w:t>
      </w:r>
      <w:r w:rsidRPr="00BF6A93">
        <w:rPr>
          <w:b/>
          <w:sz w:val="22"/>
        </w:rPr>
        <w:t>…....-.......</w:t>
      </w:r>
      <w:r w:rsidRPr="00BF6A93">
        <w:rPr>
          <w:sz w:val="22"/>
        </w:rPr>
        <w:t xml:space="preserve"> stanowią tajemnicę przedsiębiorstwa w rozumieniu przepisów ustawy o zwalczaniu nieuczciwej konkurencji i j</w:t>
      </w:r>
      <w:r w:rsidRPr="00BF6A93">
        <w:rPr>
          <w:sz w:val="22"/>
        </w:rPr>
        <w:t>a</w:t>
      </w:r>
      <w:r w:rsidRPr="00BF6A93">
        <w:rPr>
          <w:sz w:val="22"/>
        </w:rPr>
        <w:t>ko takie nie mogą być udostępniane innym uczestnikom niniejszego postępowania.</w:t>
      </w:r>
    </w:p>
    <w:p w:rsidR="00BF6A93" w:rsidRDefault="00BF6A93" w:rsidP="00BF6A93">
      <w:pPr>
        <w:numPr>
          <w:ilvl w:val="0"/>
          <w:numId w:val="13"/>
        </w:numPr>
        <w:spacing w:before="60" w:after="60"/>
        <w:ind w:left="284" w:hanging="284"/>
        <w:rPr>
          <w:sz w:val="22"/>
        </w:rPr>
      </w:pPr>
      <w:r>
        <w:rPr>
          <w:sz w:val="22"/>
        </w:rPr>
        <w:t xml:space="preserve">  </w:t>
      </w:r>
      <w:r w:rsidR="00407C2F">
        <w:rPr>
          <w:sz w:val="22"/>
        </w:rPr>
        <w:t xml:space="preserve">Oferta została złożona na </w:t>
      </w:r>
      <w:r w:rsidR="00407C2F">
        <w:rPr>
          <w:b/>
          <w:sz w:val="22"/>
        </w:rPr>
        <w:t>...........</w:t>
      </w:r>
      <w:r w:rsidR="00407C2F">
        <w:rPr>
          <w:sz w:val="22"/>
        </w:rPr>
        <w:t xml:space="preserve">. kartach, podpisanych i kolejno ponumerowanych od Nr </w:t>
      </w:r>
      <w:r w:rsidR="00407C2F">
        <w:rPr>
          <w:b/>
          <w:sz w:val="22"/>
        </w:rPr>
        <w:t>.......</w:t>
      </w:r>
      <w:r w:rsidR="00407C2F">
        <w:rPr>
          <w:sz w:val="22"/>
        </w:rPr>
        <w:t xml:space="preserve"> </w:t>
      </w:r>
    </w:p>
    <w:p w:rsidR="00407C2F" w:rsidRDefault="00BF6A93" w:rsidP="00BF6A93">
      <w:pPr>
        <w:spacing w:before="60" w:after="60"/>
        <w:ind w:left="284"/>
        <w:rPr>
          <w:sz w:val="22"/>
        </w:rPr>
      </w:pPr>
      <w:r>
        <w:rPr>
          <w:sz w:val="22"/>
        </w:rPr>
        <w:t xml:space="preserve">  </w:t>
      </w:r>
      <w:r w:rsidR="00407C2F">
        <w:rPr>
          <w:sz w:val="22"/>
        </w:rPr>
        <w:t xml:space="preserve">do Nr </w:t>
      </w:r>
      <w:r>
        <w:rPr>
          <w:sz w:val="22"/>
        </w:rPr>
        <w:t xml:space="preserve">   </w:t>
      </w:r>
      <w:r w:rsidR="00407C2F">
        <w:rPr>
          <w:b/>
          <w:sz w:val="22"/>
        </w:rPr>
        <w:t>.......</w:t>
      </w:r>
      <w:r w:rsidR="00407C2F">
        <w:rPr>
          <w:sz w:val="22"/>
        </w:rPr>
        <w:t xml:space="preserve"> w 1 egzemplarzu.</w:t>
      </w:r>
    </w:p>
    <w:p w:rsidR="00407C2F" w:rsidRDefault="00BF6A93" w:rsidP="00BF6A93">
      <w:pPr>
        <w:numPr>
          <w:ilvl w:val="0"/>
          <w:numId w:val="13"/>
        </w:numPr>
        <w:spacing w:before="60" w:after="60"/>
        <w:ind w:left="284" w:hanging="284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407C2F">
        <w:rPr>
          <w:sz w:val="22"/>
          <w:szCs w:val="22"/>
        </w:rPr>
        <w:t xml:space="preserve">Integralną część oferty stanowią załączniki o numerach od </w:t>
      </w:r>
      <w:r w:rsidR="00407C2F">
        <w:rPr>
          <w:b/>
          <w:sz w:val="22"/>
          <w:szCs w:val="22"/>
        </w:rPr>
        <w:t xml:space="preserve">……….. </w:t>
      </w:r>
      <w:r w:rsidR="00407C2F">
        <w:rPr>
          <w:sz w:val="22"/>
          <w:szCs w:val="22"/>
        </w:rPr>
        <w:t xml:space="preserve">do </w:t>
      </w:r>
      <w:r w:rsidR="00407C2F">
        <w:rPr>
          <w:b/>
          <w:sz w:val="22"/>
          <w:szCs w:val="22"/>
        </w:rPr>
        <w:t>……………….</w:t>
      </w:r>
    </w:p>
    <w:p w:rsidR="00407C2F" w:rsidRDefault="00407C2F">
      <w:pPr>
        <w:pStyle w:val="Tekstpodstawowywcity"/>
        <w:ind w:left="0"/>
        <w:rPr>
          <w:b/>
          <w:bCs/>
          <w:sz w:val="22"/>
          <w:u w:val="single"/>
        </w:rPr>
      </w:pPr>
    </w:p>
    <w:p w:rsidR="00407C2F" w:rsidRDefault="00407C2F">
      <w:pPr>
        <w:pStyle w:val="Tekstpodstawowywcity"/>
        <w:ind w:left="0"/>
        <w:rPr>
          <w:b/>
          <w:bCs/>
          <w:sz w:val="20"/>
        </w:rPr>
      </w:pPr>
      <w:r>
        <w:rPr>
          <w:b/>
          <w:bCs/>
          <w:sz w:val="20"/>
          <w:u w:val="single"/>
        </w:rPr>
        <w:t>UWAGI</w:t>
      </w:r>
      <w:r>
        <w:rPr>
          <w:b/>
          <w:bCs/>
          <w:sz w:val="20"/>
        </w:rPr>
        <w:t>:</w:t>
      </w:r>
    </w:p>
    <w:p w:rsidR="00407C2F" w:rsidRDefault="00407C2F">
      <w:pPr>
        <w:pStyle w:val="Tekstpodstawowywcity"/>
        <w:ind w:left="0"/>
        <w:rPr>
          <w:b/>
          <w:bCs/>
          <w:sz w:val="20"/>
        </w:rPr>
      </w:pPr>
    </w:p>
    <w:p w:rsidR="00407C2F" w:rsidRDefault="00BF6A93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Ofertę</w:t>
      </w:r>
      <w:r w:rsidR="00835A27">
        <w:rPr>
          <w:sz w:val="22"/>
          <w:szCs w:val="22"/>
        </w:rPr>
        <w:t xml:space="preserve"> wraz z załącznikiem</w:t>
      </w:r>
      <w:r w:rsidR="00407C2F">
        <w:rPr>
          <w:sz w:val="22"/>
          <w:szCs w:val="22"/>
        </w:rPr>
        <w:t xml:space="preserve"> </w:t>
      </w:r>
      <w:r w:rsidR="00835A27" w:rsidRPr="00D9336D">
        <w:rPr>
          <w:b/>
          <w:color w:val="000000" w:themeColor="text1"/>
          <w:sz w:val="22"/>
          <w:szCs w:val="22"/>
        </w:rPr>
        <w:t xml:space="preserve">Nr </w:t>
      </w:r>
      <w:r w:rsidR="00F513B5">
        <w:rPr>
          <w:b/>
          <w:color w:val="000000" w:themeColor="text1"/>
          <w:sz w:val="22"/>
          <w:szCs w:val="22"/>
        </w:rPr>
        <w:t>3</w:t>
      </w:r>
      <w:r w:rsidR="003B5EB6" w:rsidRPr="00E31A71">
        <w:rPr>
          <w:b/>
          <w:color w:val="000000" w:themeColor="text1"/>
          <w:sz w:val="22"/>
          <w:szCs w:val="22"/>
        </w:rPr>
        <w:t xml:space="preserve"> </w:t>
      </w:r>
      <w:r w:rsidR="009E061F">
        <w:rPr>
          <w:sz w:val="22"/>
          <w:szCs w:val="22"/>
        </w:rPr>
        <w:t>W</w:t>
      </w:r>
      <w:r w:rsidR="00407C2F">
        <w:rPr>
          <w:sz w:val="22"/>
          <w:szCs w:val="22"/>
        </w:rPr>
        <w:t>ykonawcy o</w:t>
      </w:r>
      <w:r>
        <w:rPr>
          <w:sz w:val="22"/>
          <w:szCs w:val="22"/>
        </w:rPr>
        <w:t>bowiązkowo złożą wg załączonych</w:t>
      </w:r>
      <w:r w:rsidR="00407C2F">
        <w:rPr>
          <w:sz w:val="22"/>
          <w:szCs w:val="22"/>
        </w:rPr>
        <w:t xml:space="preserve"> do SIWZ wzorów.</w:t>
      </w:r>
    </w:p>
    <w:p w:rsidR="00407C2F" w:rsidRDefault="00407C2F">
      <w:pPr>
        <w:numPr>
          <w:ilvl w:val="0"/>
          <w:numId w:val="5"/>
        </w:numPr>
        <w:ind w:left="342" w:hanging="342"/>
        <w:rPr>
          <w:sz w:val="22"/>
          <w:szCs w:val="22"/>
        </w:rPr>
      </w:pPr>
      <w:r>
        <w:rPr>
          <w:sz w:val="22"/>
          <w:szCs w:val="22"/>
        </w:rPr>
        <w:t>Jeżeli dołączone są odpisy dokumentów lub ich kopie, to muszą być one poświadczone przez Wykona</w:t>
      </w:r>
      <w:r>
        <w:rPr>
          <w:sz w:val="22"/>
          <w:szCs w:val="22"/>
        </w:rPr>
        <w:t>w</w:t>
      </w:r>
      <w:r>
        <w:rPr>
          <w:sz w:val="22"/>
          <w:szCs w:val="22"/>
        </w:rPr>
        <w:t>cę za zgodność z oryginałem.</w:t>
      </w:r>
    </w:p>
    <w:p w:rsidR="00407C2F" w:rsidRDefault="00407C2F">
      <w:pPr>
        <w:ind w:left="240"/>
        <w:rPr>
          <w:b/>
          <w:bCs/>
          <w:sz w:val="22"/>
          <w:szCs w:val="22"/>
        </w:rPr>
      </w:pPr>
    </w:p>
    <w:p w:rsidR="00407C2F" w:rsidRDefault="00407C2F">
      <w:pPr>
        <w:ind w:left="240"/>
        <w:rPr>
          <w:bCs/>
          <w:sz w:val="20"/>
          <w:szCs w:val="20"/>
        </w:rPr>
      </w:pPr>
      <w:r>
        <w:rPr>
          <w:b/>
          <w:bCs/>
          <w:sz w:val="22"/>
          <w:szCs w:val="22"/>
        </w:rPr>
        <w:t>*</w:t>
      </w:r>
      <w:r w:rsidR="004C07F3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0"/>
          <w:szCs w:val="20"/>
        </w:rPr>
        <w:t>niewłaściwe/</w:t>
      </w:r>
      <w:r>
        <w:rPr>
          <w:sz w:val="20"/>
          <w:szCs w:val="20"/>
        </w:rPr>
        <w:t>jeżeli nie dotyczy</w:t>
      </w:r>
      <w:r>
        <w:rPr>
          <w:bCs/>
          <w:sz w:val="20"/>
          <w:szCs w:val="20"/>
        </w:rPr>
        <w:t xml:space="preserve"> skreślić.</w:t>
      </w:r>
    </w:p>
    <w:p w:rsidR="00407C2F" w:rsidRDefault="00407C2F">
      <w:pPr>
        <w:ind w:firstLine="360"/>
        <w:rPr>
          <w:sz w:val="22"/>
          <w:szCs w:val="22"/>
        </w:rPr>
      </w:pPr>
    </w:p>
    <w:p w:rsidR="00407C2F" w:rsidRDefault="00407C2F" w:rsidP="002764D4">
      <w:pPr>
        <w:ind w:firstLine="36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:rsidR="00407C2F" w:rsidRDefault="00407C2F">
      <w:pPr>
        <w:ind w:left="426"/>
        <w:jc w:val="right"/>
        <w:rPr>
          <w:bCs/>
          <w:sz w:val="18"/>
          <w:szCs w:val="18"/>
        </w:rPr>
      </w:pPr>
    </w:p>
    <w:p w:rsidR="00407C2F" w:rsidRDefault="00407C2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7C2923">
        <w:rPr>
          <w:bCs/>
          <w:sz w:val="18"/>
          <w:szCs w:val="18"/>
        </w:rPr>
        <w:t>…</w:t>
      </w:r>
      <w:r>
        <w:rPr>
          <w:bCs/>
          <w:sz w:val="18"/>
          <w:szCs w:val="18"/>
        </w:rPr>
        <w:t>..............................................................</w:t>
      </w:r>
      <w:r w:rsidR="007C2923">
        <w:rPr>
          <w:bCs/>
          <w:sz w:val="18"/>
          <w:szCs w:val="18"/>
        </w:rPr>
        <w:t>.......................</w:t>
      </w:r>
    </w:p>
    <w:p w:rsidR="00407C2F" w:rsidRDefault="00407C2F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</w:t>
      </w:r>
      <w:r w:rsidR="002764D4">
        <w:rPr>
          <w:bCs/>
          <w:sz w:val="18"/>
          <w:szCs w:val="18"/>
        </w:rPr>
        <w:t xml:space="preserve">                            </w:t>
      </w:r>
    </w:p>
    <w:p w:rsidR="00407C2F" w:rsidRDefault="00407C2F" w:rsidP="009E061F">
      <w:pPr>
        <w:pStyle w:val="Nagwek1"/>
        <w:tabs>
          <w:tab w:val="left" w:pos="0"/>
        </w:tabs>
        <w:ind w:firstLine="4590"/>
        <w:rPr>
          <w:rFonts w:ascii="Times New Roman" w:hAnsi="Times New Roman" w:cs="Times New Roman"/>
          <w:bCs/>
          <w:sz w:val="16"/>
          <w:szCs w:val="16"/>
          <w:u w:val="none"/>
        </w:rPr>
      </w:pPr>
      <w:r>
        <w:rPr>
          <w:rFonts w:ascii="Times New Roman" w:hAnsi="Times New Roman" w:cs="Times New Roman"/>
          <w:bCs/>
          <w:sz w:val="16"/>
          <w:szCs w:val="16"/>
          <w:u w:val="none"/>
        </w:rPr>
        <w:t xml:space="preserve">Podpis osoby figurującej lub osób figurujących w rejestrach </w:t>
      </w:r>
    </w:p>
    <w:p w:rsidR="00407C2F" w:rsidRDefault="009E061F" w:rsidP="009E061F">
      <w:pPr>
        <w:ind w:firstLine="4590"/>
        <w:rPr>
          <w:bCs/>
          <w:sz w:val="16"/>
          <w:szCs w:val="16"/>
        </w:rPr>
      </w:pPr>
      <w:r>
        <w:rPr>
          <w:bCs/>
          <w:sz w:val="16"/>
          <w:szCs w:val="16"/>
        </w:rPr>
        <w:tab/>
        <w:t xml:space="preserve">                </w:t>
      </w:r>
      <w:r w:rsidR="00407C2F">
        <w:rPr>
          <w:bCs/>
          <w:sz w:val="16"/>
          <w:szCs w:val="16"/>
        </w:rPr>
        <w:t xml:space="preserve">uprawnionych do zaciągania zobowiązań w imieniu Oferenta </w:t>
      </w:r>
    </w:p>
    <w:p w:rsidR="00407C2F" w:rsidRDefault="009E061F" w:rsidP="009E061F">
      <w:pPr>
        <w:ind w:firstLine="4590"/>
        <w:rPr>
          <w:b/>
          <w:bCs/>
          <w:sz w:val="18"/>
          <w:szCs w:val="18"/>
        </w:rPr>
      </w:pPr>
      <w:r>
        <w:rPr>
          <w:bCs/>
          <w:sz w:val="16"/>
          <w:szCs w:val="16"/>
        </w:rPr>
        <w:tab/>
        <w:t xml:space="preserve">                 </w:t>
      </w:r>
      <w:r w:rsidR="00407C2F">
        <w:rPr>
          <w:bCs/>
          <w:sz w:val="16"/>
          <w:szCs w:val="16"/>
        </w:rPr>
        <w:t>lub we właściwym pełnomocnictwie</w:t>
      </w:r>
      <w:r w:rsidR="00407C2F">
        <w:rPr>
          <w:b/>
          <w:bCs/>
          <w:sz w:val="16"/>
          <w:szCs w:val="16"/>
        </w:rPr>
        <w:t>.</w:t>
      </w:r>
      <w:r w:rsidR="00407C2F">
        <w:rPr>
          <w:b/>
          <w:bCs/>
          <w:sz w:val="16"/>
          <w:szCs w:val="16"/>
        </w:rPr>
        <w:tab/>
      </w:r>
      <w:r w:rsidR="00407C2F">
        <w:rPr>
          <w:b/>
          <w:bCs/>
          <w:sz w:val="18"/>
          <w:szCs w:val="18"/>
        </w:rPr>
        <w:tab/>
      </w:r>
    </w:p>
    <w:p w:rsidR="00D9336D" w:rsidRDefault="00D9336D" w:rsidP="00E77EF7">
      <w:pPr>
        <w:pStyle w:val="Tekstpodstawowywcity"/>
        <w:spacing w:before="60" w:after="60"/>
        <w:ind w:left="0" w:right="-2"/>
        <w:jc w:val="left"/>
        <w:rPr>
          <w:b/>
          <w:sz w:val="20"/>
        </w:rPr>
      </w:pPr>
    </w:p>
    <w:p w:rsidR="00D9336D" w:rsidRDefault="00D9336D" w:rsidP="00E77EF7">
      <w:pPr>
        <w:pStyle w:val="Tekstpodstawowywcity"/>
        <w:spacing w:before="60" w:after="60"/>
        <w:ind w:left="0" w:right="-2"/>
        <w:jc w:val="left"/>
        <w:rPr>
          <w:b/>
          <w:sz w:val="20"/>
        </w:rPr>
      </w:pPr>
    </w:p>
    <w:p w:rsidR="00D9336D" w:rsidRPr="002764D4" w:rsidRDefault="00D9336D" w:rsidP="00E77EF7">
      <w:pPr>
        <w:pStyle w:val="Tekstpodstawowywcity"/>
        <w:spacing w:before="60" w:after="60"/>
        <w:ind w:left="0" w:right="-2"/>
        <w:jc w:val="left"/>
        <w:rPr>
          <w:b/>
          <w:sz w:val="20"/>
        </w:rPr>
      </w:pPr>
    </w:p>
    <w:p w:rsidR="00407C2F" w:rsidRDefault="00407C2F" w:rsidP="00F12519">
      <w:pPr>
        <w:pStyle w:val="Tekstpodstawowywcity"/>
        <w:ind w:left="0" w:right="-2"/>
      </w:pPr>
    </w:p>
    <w:sectPr w:rsidR="00407C2F" w:rsidSect="00D63115">
      <w:headerReference w:type="default" r:id="rId8"/>
      <w:footerReference w:type="default" r:id="rId9"/>
      <w:pgSz w:w="12240" w:h="15840"/>
      <w:pgMar w:top="851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B51" w:rsidRDefault="00342B51">
      <w:r>
        <w:separator/>
      </w:r>
    </w:p>
  </w:endnote>
  <w:endnote w:type="continuationSeparator" w:id="0">
    <w:p w:rsidR="00342B51" w:rsidRDefault="00342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7124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42B51" w:rsidRPr="00D93A6A" w:rsidRDefault="00342B51">
        <w:pPr>
          <w:pStyle w:val="Stopka"/>
          <w:jc w:val="right"/>
          <w:rPr>
            <w:sz w:val="22"/>
            <w:szCs w:val="22"/>
          </w:rPr>
        </w:pPr>
        <w:r w:rsidRPr="00D93A6A">
          <w:rPr>
            <w:sz w:val="22"/>
            <w:szCs w:val="22"/>
          </w:rPr>
          <w:fldChar w:fldCharType="begin"/>
        </w:r>
        <w:r w:rsidRPr="00D93A6A">
          <w:rPr>
            <w:sz w:val="22"/>
            <w:szCs w:val="22"/>
          </w:rPr>
          <w:instrText xml:space="preserve"> PAGE   \* MERGEFORMAT </w:instrText>
        </w:r>
        <w:r w:rsidRPr="00D93A6A">
          <w:rPr>
            <w:sz w:val="22"/>
            <w:szCs w:val="22"/>
          </w:rPr>
          <w:fldChar w:fldCharType="separate"/>
        </w:r>
        <w:r w:rsidR="00F513B5">
          <w:rPr>
            <w:noProof/>
            <w:sz w:val="22"/>
            <w:szCs w:val="22"/>
          </w:rPr>
          <w:t>2</w:t>
        </w:r>
        <w:r w:rsidRPr="00D93A6A">
          <w:rPr>
            <w:sz w:val="22"/>
            <w:szCs w:val="22"/>
          </w:rPr>
          <w:fldChar w:fldCharType="end"/>
        </w:r>
      </w:p>
    </w:sdtContent>
  </w:sdt>
  <w:p w:rsidR="00342B51" w:rsidRPr="00F51558" w:rsidRDefault="00342B51" w:rsidP="004278A0">
    <w:pPr>
      <w:pStyle w:val="Stopka"/>
      <w:tabs>
        <w:tab w:val="clear" w:pos="4536"/>
        <w:tab w:val="clear" w:pos="9072"/>
        <w:tab w:val="left" w:pos="6210"/>
      </w:tabs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B51" w:rsidRDefault="00342B51">
      <w:r>
        <w:separator/>
      </w:r>
    </w:p>
  </w:footnote>
  <w:footnote w:type="continuationSeparator" w:id="0">
    <w:p w:rsidR="00342B51" w:rsidRDefault="00342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B51" w:rsidRDefault="00342B51">
    <w:pPr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Izba Administracji Skarbowej w Warszawie</w:t>
    </w:r>
  </w:p>
  <w:p w:rsidR="00342B51" w:rsidRDefault="00342B51">
    <w:pPr>
      <w:pStyle w:val="Nagwek"/>
      <w:jc w:val="right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/>
      </w:rPr>
    </w:lvl>
  </w:abstractNum>
  <w:abstractNum w:abstractNumId="5">
    <w:nsid w:val="00000006"/>
    <w:multiLevelType w:val="singleLevel"/>
    <w:tmpl w:val="E09EB7EE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u w:val="none"/>
      </w:rPr>
    </w:lvl>
  </w:abstractNum>
  <w:abstractNum w:abstractNumId="6">
    <w:nsid w:val="00000007"/>
    <w:multiLevelType w:val="multi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ascii="Times New Roman" w:hAnsi="Times New Roman"/>
        <w:b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>
    <w:nsid w:val="00000018"/>
    <w:multiLevelType w:val="multilevel"/>
    <w:tmpl w:val="74183DAE"/>
    <w:name w:val="WW8Num2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b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b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2C9875FD"/>
    <w:multiLevelType w:val="hybridMultilevel"/>
    <w:tmpl w:val="9FD64718"/>
    <w:lvl w:ilvl="0" w:tplc="E89C28C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612B6"/>
    <w:multiLevelType w:val="multilevel"/>
    <w:tmpl w:val="89922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9E27171"/>
    <w:multiLevelType w:val="multilevel"/>
    <w:tmpl w:val="B79ED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CED32D8"/>
    <w:multiLevelType w:val="multilevel"/>
    <w:tmpl w:val="5AB64C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3"/>
    <w:lvlOverride w:ilvl="0">
      <w:startOverride w:val="1"/>
    </w:lvlOverride>
  </w:num>
  <w:num w:numId="10">
    <w:abstractNumId w:val="9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04BC5"/>
    <w:rsid w:val="00035914"/>
    <w:rsid w:val="0005690A"/>
    <w:rsid w:val="00065597"/>
    <w:rsid w:val="00071268"/>
    <w:rsid w:val="00076A93"/>
    <w:rsid w:val="00076FB6"/>
    <w:rsid w:val="000853D4"/>
    <w:rsid w:val="000B2E8E"/>
    <w:rsid w:val="000F1D81"/>
    <w:rsid w:val="0014357B"/>
    <w:rsid w:val="00153F48"/>
    <w:rsid w:val="00170560"/>
    <w:rsid w:val="00183CF2"/>
    <w:rsid w:val="00193A93"/>
    <w:rsid w:val="001B3E1A"/>
    <w:rsid w:val="001E288E"/>
    <w:rsid w:val="001E58A1"/>
    <w:rsid w:val="0021286F"/>
    <w:rsid w:val="002307F9"/>
    <w:rsid w:val="00240A5F"/>
    <w:rsid w:val="002515DE"/>
    <w:rsid w:val="002747AC"/>
    <w:rsid w:val="002764D4"/>
    <w:rsid w:val="00281179"/>
    <w:rsid w:val="00282D2E"/>
    <w:rsid w:val="002A603E"/>
    <w:rsid w:val="002E23D1"/>
    <w:rsid w:val="002F768E"/>
    <w:rsid w:val="00316932"/>
    <w:rsid w:val="003207A5"/>
    <w:rsid w:val="00342B51"/>
    <w:rsid w:val="003841C8"/>
    <w:rsid w:val="00393A12"/>
    <w:rsid w:val="003A6B6C"/>
    <w:rsid w:val="003B21B5"/>
    <w:rsid w:val="003B5EB6"/>
    <w:rsid w:val="003D23A0"/>
    <w:rsid w:val="003F0F95"/>
    <w:rsid w:val="003F2219"/>
    <w:rsid w:val="00404BC5"/>
    <w:rsid w:val="0040710E"/>
    <w:rsid w:val="00407C2F"/>
    <w:rsid w:val="00413A61"/>
    <w:rsid w:val="004278A0"/>
    <w:rsid w:val="00430865"/>
    <w:rsid w:val="00436884"/>
    <w:rsid w:val="0043740A"/>
    <w:rsid w:val="00454AEC"/>
    <w:rsid w:val="00464EF2"/>
    <w:rsid w:val="004654F2"/>
    <w:rsid w:val="00490ACE"/>
    <w:rsid w:val="00497AA7"/>
    <w:rsid w:val="004A540B"/>
    <w:rsid w:val="004B4EA7"/>
    <w:rsid w:val="004C07F3"/>
    <w:rsid w:val="004E06CE"/>
    <w:rsid w:val="0054389E"/>
    <w:rsid w:val="00550E94"/>
    <w:rsid w:val="005810EB"/>
    <w:rsid w:val="00585873"/>
    <w:rsid w:val="005A1905"/>
    <w:rsid w:val="005B2860"/>
    <w:rsid w:val="005D23B4"/>
    <w:rsid w:val="005F50AB"/>
    <w:rsid w:val="005F7455"/>
    <w:rsid w:val="006150F1"/>
    <w:rsid w:val="00623DDD"/>
    <w:rsid w:val="00653BAD"/>
    <w:rsid w:val="00692DE3"/>
    <w:rsid w:val="00694541"/>
    <w:rsid w:val="006A2F32"/>
    <w:rsid w:val="006C57CF"/>
    <w:rsid w:val="006D16D1"/>
    <w:rsid w:val="006D341C"/>
    <w:rsid w:val="006E1C78"/>
    <w:rsid w:val="00700E68"/>
    <w:rsid w:val="00711A63"/>
    <w:rsid w:val="0073184C"/>
    <w:rsid w:val="00751906"/>
    <w:rsid w:val="00761976"/>
    <w:rsid w:val="00764486"/>
    <w:rsid w:val="00780793"/>
    <w:rsid w:val="007962F9"/>
    <w:rsid w:val="007A0228"/>
    <w:rsid w:val="007A5281"/>
    <w:rsid w:val="007C2923"/>
    <w:rsid w:val="007D31C5"/>
    <w:rsid w:val="007D6529"/>
    <w:rsid w:val="007F0E5B"/>
    <w:rsid w:val="00803AFC"/>
    <w:rsid w:val="00835A27"/>
    <w:rsid w:val="00842A53"/>
    <w:rsid w:val="00893CCA"/>
    <w:rsid w:val="008C25E8"/>
    <w:rsid w:val="008D12E3"/>
    <w:rsid w:val="008D1C5A"/>
    <w:rsid w:val="008D3A29"/>
    <w:rsid w:val="008D78D5"/>
    <w:rsid w:val="008E5E45"/>
    <w:rsid w:val="009008FF"/>
    <w:rsid w:val="009067AF"/>
    <w:rsid w:val="009130AD"/>
    <w:rsid w:val="00932C37"/>
    <w:rsid w:val="00997C22"/>
    <w:rsid w:val="009E061F"/>
    <w:rsid w:val="009E1015"/>
    <w:rsid w:val="00A360FB"/>
    <w:rsid w:val="00A8517D"/>
    <w:rsid w:val="00AA1071"/>
    <w:rsid w:val="00AA46E6"/>
    <w:rsid w:val="00AB55C1"/>
    <w:rsid w:val="00AB56E4"/>
    <w:rsid w:val="00AC5D4E"/>
    <w:rsid w:val="00AF3E78"/>
    <w:rsid w:val="00B24D32"/>
    <w:rsid w:val="00B46354"/>
    <w:rsid w:val="00B708E9"/>
    <w:rsid w:val="00B726EC"/>
    <w:rsid w:val="00B96E14"/>
    <w:rsid w:val="00B97969"/>
    <w:rsid w:val="00BB0EF6"/>
    <w:rsid w:val="00BC71E1"/>
    <w:rsid w:val="00BE064D"/>
    <w:rsid w:val="00BE21D6"/>
    <w:rsid w:val="00BE2811"/>
    <w:rsid w:val="00BE5CDA"/>
    <w:rsid w:val="00BF4108"/>
    <w:rsid w:val="00BF6A93"/>
    <w:rsid w:val="00C02508"/>
    <w:rsid w:val="00C0315B"/>
    <w:rsid w:val="00C05631"/>
    <w:rsid w:val="00C0715D"/>
    <w:rsid w:val="00C131AC"/>
    <w:rsid w:val="00C346A6"/>
    <w:rsid w:val="00C41462"/>
    <w:rsid w:val="00C56EC7"/>
    <w:rsid w:val="00C61BC4"/>
    <w:rsid w:val="00C75B38"/>
    <w:rsid w:val="00C841CF"/>
    <w:rsid w:val="00CA7AB7"/>
    <w:rsid w:val="00CF0A6D"/>
    <w:rsid w:val="00D173FF"/>
    <w:rsid w:val="00D272FA"/>
    <w:rsid w:val="00D63115"/>
    <w:rsid w:val="00D76199"/>
    <w:rsid w:val="00D813A7"/>
    <w:rsid w:val="00D8222B"/>
    <w:rsid w:val="00D85F56"/>
    <w:rsid w:val="00D9336D"/>
    <w:rsid w:val="00D93A6A"/>
    <w:rsid w:val="00DD102A"/>
    <w:rsid w:val="00DF4EC6"/>
    <w:rsid w:val="00DF613E"/>
    <w:rsid w:val="00E01B32"/>
    <w:rsid w:val="00E1390B"/>
    <w:rsid w:val="00E31A71"/>
    <w:rsid w:val="00E31D4B"/>
    <w:rsid w:val="00E331AB"/>
    <w:rsid w:val="00E42E89"/>
    <w:rsid w:val="00E5014F"/>
    <w:rsid w:val="00E56C80"/>
    <w:rsid w:val="00E75C39"/>
    <w:rsid w:val="00E77EF7"/>
    <w:rsid w:val="00E86835"/>
    <w:rsid w:val="00E97C84"/>
    <w:rsid w:val="00EC0CED"/>
    <w:rsid w:val="00EE2D15"/>
    <w:rsid w:val="00EF74CB"/>
    <w:rsid w:val="00F02DA4"/>
    <w:rsid w:val="00F12519"/>
    <w:rsid w:val="00F1344D"/>
    <w:rsid w:val="00F23956"/>
    <w:rsid w:val="00F26B86"/>
    <w:rsid w:val="00F513B5"/>
    <w:rsid w:val="00F51558"/>
    <w:rsid w:val="00F77005"/>
    <w:rsid w:val="00F9030A"/>
    <w:rsid w:val="00F923B4"/>
    <w:rsid w:val="00FD6606"/>
    <w:rsid w:val="00FD793B"/>
    <w:rsid w:val="00FF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3B4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923B4"/>
    <w:pPr>
      <w:keepNext/>
      <w:widowControl w:val="0"/>
      <w:numPr>
        <w:numId w:val="1"/>
      </w:numPr>
      <w:autoSpaceDE w:val="0"/>
      <w:ind w:left="1080" w:firstLine="0"/>
      <w:outlineLvl w:val="0"/>
    </w:pPr>
    <w:rPr>
      <w:rFonts w:ascii="Arial" w:hAnsi="Arial" w:cs="Arial"/>
      <w:color w:val="000000"/>
      <w:sz w:val="22"/>
      <w:szCs w:val="22"/>
      <w:u w:val="single"/>
    </w:rPr>
  </w:style>
  <w:style w:type="paragraph" w:styleId="Nagwek2">
    <w:name w:val="heading 2"/>
    <w:basedOn w:val="Normalny"/>
    <w:next w:val="Normalny"/>
    <w:qFormat/>
    <w:rsid w:val="00F923B4"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F923B4"/>
    <w:pPr>
      <w:keepNext/>
      <w:numPr>
        <w:ilvl w:val="2"/>
        <w:numId w:val="1"/>
      </w:numPr>
      <w:ind w:left="1080" w:firstLine="0"/>
      <w:outlineLvl w:val="2"/>
    </w:pPr>
    <w:rPr>
      <w:rFonts w:ascii="Arial" w:hAnsi="Arial" w:cs="Arial"/>
      <w:sz w:val="22"/>
      <w:u w:val="single"/>
    </w:rPr>
  </w:style>
  <w:style w:type="paragraph" w:styleId="Nagwek4">
    <w:name w:val="heading 4"/>
    <w:basedOn w:val="Normalny"/>
    <w:next w:val="Normalny"/>
    <w:qFormat/>
    <w:rsid w:val="00F923B4"/>
    <w:pPr>
      <w:keepNext/>
      <w:numPr>
        <w:ilvl w:val="3"/>
        <w:numId w:val="1"/>
      </w:numPr>
      <w:tabs>
        <w:tab w:val="left" w:pos="0"/>
      </w:tabs>
      <w:outlineLvl w:val="3"/>
    </w:pPr>
    <w:rPr>
      <w:rFonts w:ascii="Arial" w:hAnsi="Arial" w:cs="Arial"/>
      <w:sz w:val="22"/>
      <w:u w:val="single"/>
    </w:rPr>
  </w:style>
  <w:style w:type="paragraph" w:styleId="Nagwek5">
    <w:name w:val="heading 5"/>
    <w:basedOn w:val="Normalny"/>
    <w:next w:val="Normalny"/>
    <w:qFormat/>
    <w:rsid w:val="00F923B4"/>
    <w:pPr>
      <w:keepNext/>
      <w:widowControl w:val="0"/>
      <w:numPr>
        <w:ilvl w:val="4"/>
        <w:numId w:val="1"/>
      </w:numPr>
      <w:autoSpaceDE w:val="0"/>
      <w:ind w:left="720" w:firstLine="0"/>
      <w:outlineLvl w:val="4"/>
    </w:pPr>
    <w:rPr>
      <w:rFonts w:ascii="Arial" w:hAnsi="Arial" w:cs="Arial"/>
      <w:color w:val="000000"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F923B4"/>
    <w:pPr>
      <w:keepNext/>
      <w:widowControl w:val="0"/>
      <w:numPr>
        <w:ilvl w:val="5"/>
        <w:numId w:val="1"/>
      </w:numPr>
      <w:autoSpaceDE w:val="0"/>
      <w:ind w:left="1080" w:firstLine="0"/>
      <w:jc w:val="both"/>
      <w:outlineLvl w:val="5"/>
    </w:pPr>
    <w:rPr>
      <w:rFonts w:ascii="Arial" w:hAnsi="Arial" w:cs="Arial"/>
      <w:color w:val="000000"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F923B4"/>
    <w:pPr>
      <w:keepNext/>
      <w:numPr>
        <w:ilvl w:val="6"/>
        <w:numId w:val="1"/>
      </w:numPr>
      <w:jc w:val="center"/>
      <w:outlineLvl w:val="6"/>
    </w:pPr>
    <w:rPr>
      <w:b/>
      <w:sz w:val="32"/>
      <w:szCs w:val="20"/>
    </w:rPr>
  </w:style>
  <w:style w:type="paragraph" w:styleId="Nagwek8">
    <w:name w:val="heading 8"/>
    <w:basedOn w:val="Normalny"/>
    <w:next w:val="Normalny"/>
    <w:qFormat/>
    <w:rsid w:val="00F923B4"/>
    <w:pPr>
      <w:keepNext/>
      <w:numPr>
        <w:ilvl w:val="7"/>
        <w:numId w:val="1"/>
      </w:numPr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F923B4"/>
    <w:pPr>
      <w:keepNext/>
      <w:widowControl w:val="0"/>
      <w:numPr>
        <w:ilvl w:val="8"/>
        <w:numId w:val="1"/>
      </w:numPr>
      <w:autoSpaceDE w:val="0"/>
      <w:outlineLvl w:val="8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F923B4"/>
    <w:rPr>
      <w:b/>
    </w:rPr>
  </w:style>
  <w:style w:type="character" w:customStyle="1" w:styleId="WW8Num3z1">
    <w:name w:val="WW8Num3z1"/>
    <w:rsid w:val="00F923B4"/>
    <w:rPr>
      <w:b/>
      <w:sz w:val="22"/>
      <w:szCs w:val="22"/>
    </w:rPr>
  </w:style>
  <w:style w:type="character" w:customStyle="1" w:styleId="WW8Num3z2">
    <w:name w:val="WW8Num3z2"/>
    <w:rsid w:val="00F923B4"/>
    <w:rPr>
      <w:rFonts w:ascii="Symbol" w:hAnsi="Symbol"/>
    </w:rPr>
  </w:style>
  <w:style w:type="character" w:customStyle="1" w:styleId="WW8Num4z1">
    <w:name w:val="WW8Num4z1"/>
    <w:rsid w:val="00F923B4"/>
    <w:rPr>
      <w:b/>
    </w:rPr>
  </w:style>
  <w:style w:type="character" w:customStyle="1" w:styleId="WW8Num5z0">
    <w:name w:val="WW8Num5z0"/>
    <w:rsid w:val="00F923B4"/>
    <w:rPr>
      <w:rFonts w:ascii="Times New Roman" w:hAnsi="Times New Roman"/>
    </w:rPr>
  </w:style>
  <w:style w:type="character" w:customStyle="1" w:styleId="WW8Num6z0">
    <w:name w:val="WW8Num6z0"/>
    <w:rsid w:val="00F923B4"/>
    <w:rPr>
      <w:b/>
    </w:rPr>
  </w:style>
  <w:style w:type="character" w:customStyle="1" w:styleId="WW8Num7z0">
    <w:name w:val="WW8Num7z0"/>
    <w:rsid w:val="00F923B4"/>
    <w:rPr>
      <w:u w:val="single"/>
    </w:rPr>
  </w:style>
  <w:style w:type="character" w:customStyle="1" w:styleId="Domylnaczcionkaakapitu5">
    <w:name w:val="Domyślna czcionka akapitu5"/>
    <w:rsid w:val="00F923B4"/>
  </w:style>
  <w:style w:type="character" w:customStyle="1" w:styleId="Absatz-Standardschriftart">
    <w:name w:val="Absatz-Standardschriftart"/>
    <w:rsid w:val="00F923B4"/>
  </w:style>
  <w:style w:type="character" w:customStyle="1" w:styleId="WW-Absatz-Standardschriftart">
    <w:name w:val="WW-Absatz-Standardschriftart"/>
    <w:rsid w:val="00F923B4"/>
  </w:style>
  <w:style w:type="character" w:customStyle="1" w:styleId="WW-Absatz-Standardschriftart1">
    <w:name w:val="WW-Absatz-Standardschriftart1"/>
    <w:rsid w:val="00F923B4"/>
  </w:style>
  <w:style w:type="character" w:customStyle="1" w:styleId="Domylnaczcionkaakapitu4">
    <w:name w:val="Domyślna czcionka akapitu4"/>
    <w:rsid w:val="00F923B4"/>
  </w:style>
  <w:style w:type="character" w:customStyle="1" w:styleId="Domylnaczcionkaakapitu3">
    <w:name w:val="Domyślna czcionka akapitu3"/>
    <w:rsid w:val="00F923B4"/>
  </w:style>
  <w:style w:type="character" w:customStyle="1" w:styleId="WW-Absatz-Standardschriftart11">
    <w:name w:val="WW-Absatz-Standardschriftart11"/>
    <w:rsid w:val="00F923B4"/>
  </w:style>
  <w:style w:type="character" w:customStyle="1" w:styleId="WW-Absatz-Standardschriftart111">
    <w:name w:val="WW-Absatz-Standardschriftart111"/>
    <w:rsid w:val="00F923B4"/>
  </w:style>
  <w:style w:type="character" w:customStyle="1" w:styleId="WW-Absatz-Standardschriftart1111">
    <w:name w:val="WW-Absatz-Standardschriftart1111"/>
    <w:rsid w:val="00F923B4"/>
  </w:style>
  <w:style w:type="character" w:customStyle="1" w:styleId="WW-Absatz-Standardschriftart11111">
    <w:name w:val="WW-Absatz-Standardschriftart11111"/>
    <w:rsid w:val="00F923B4"/>
  </w:style>
  <w:style w:type="character" w:customStyle="1" w:styleId="WW-Absatz-Standardschriftart111111">
    <w:name w:val="WW-Absatz-Standardschriftart111111"/>
    <w:rsid w:val="00F923B4"/>
  </w:style>
  <w:style w:type="character" w:customStyle="1" w:styleId="Domylnaczcionkaakapitu2">
    <w:name w:val="Domyślna czcionka akapitu2"/>
    <w:rsid w:val="00F923B4"/>
  </w:style>
  <w:style w:type="character" w:customStyle="1" w:styleId="WW-Absatz-Standardschriftart1111111">
    <w:name w:val="WW-Absatz-Standardschriftart1111111"/>
    <w:rsid w:val="00F923B4"/>
  </w:style>
  <w:style w:type="character" w:customStyle="1" w:styleId="WW8Num1z0">
    <w:name w:val="WW8Num1z0"/>
    <w:rsid w:val="00F923B4"/>
    <w:rPr>
      <w:b/>
    </w:rPr>
  </w:style>
  <w:style w:type="character" w:customStyle="1" w:styleId="WW8Num9z0">
    <w:name w:val="WW8Num9z0"/>
    <w:rsid w:val="00F923B4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F923B4"/>
    <w:rPr>
      <w:rFonts w:ascii="Courier New" w:hAnsi="Courier New"/>
    </w:rPr>
  </w:style>
  <w:style w:type="character" w:customStyle="1" w:styleId="WW8Num9z2">
    <w:name w:val="WW8Num9z2"/>
    <w:rsid w:val="00F923B4"/>
    <w:rPr>
      <w:rFonts w:ascii="Wingdings" w:hAnsi="Wingdings"/>
    </w:rPr>
  </w:style>
  <w:style w:type="character" w:customStyle="1" w:styleId="WW8Num9z3">
    <w:name w:val="WW8Num9z3"/>
    <w:rsid w:val="00F923B4"/>
    <w:rPr>
      <w:rFonts w:ascii="Symbol" w:hAnsi="Symbol"/>
    </w:rPr>
  </w:style>
  <w:style w:type="character" w:customStyle="1" w:styleId="WW8Num11z1">
    <w:name w:val="WW8Num11z1"/>
    <w:rsid w:val="00F923B4"/>
    <w:rPr>
      <w:b/>
    </w:rPr>
  </w:style>
  <w:style w:type="character" w:customStyle="1" w:styleId="WW8Num13z0">
    <w:name w:val="WW8Num13z0"/>
    <w:rsid w:val="00F923B4"/>
    <w:rPr>
      <w:b/>
    </w:rPr>
  </w:style>
  <w:style w:type="character" w:customStyle="1" w:styleId="WW8Num14z1">
    <w:name w:val="WW8Num14z1"/>
    <w:rsid w:val="00F923B4"/>
    <w:rPr>
      <w:b/>
    </w:rPr>
  </w:style>
  <w:style w:type="character" w:customStyle="1" w:styleId="WW8Num15z0">
    <w:name w:val="WW8Num15z0"/>
    <w:rsid w:val="00F923B4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923B4"/>
    <w:rPr>
      <w:rFonts w:ascii="Courier New" w:hAnsi="Courier New"/>
    </w:rPr>
  </w:style>
  <w:style w:type="character" w:customStyle="1" w:styleId="WW8Num15z2">
    <w:name w:val="WW8Num15z2"/>
    <w:rsid w:val="00F923B4"/>
    <w:rPr>
      <w:rFonts w:ascii="Wingdings" w:hAnsi="Wingdings"/>
    </w:rPr>
  </w:style>
  <w:style w:type="character" w:customStyle="1" w:styleId="WW8Num15z3">
    <w:name w:val="WW8Num15z3"/>
    <w:rsid w:val="00F923B4"/>
    <w:rPr>
      <w:rFonts w:ascii="Symbol" w:hAnsi="Symbol"/>
    </w:rPr>
  </w:style>
  <w:style w:type="character" w:customStyle="1" w:styleId="WW8Num16z0">
    <w:name w:val="WW8Num16z0"/>
    <w:rsid w:val="00F923B4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F923B4"/>
    <w:rPr>
      <w:rFonts w:ascii="Courier New" w:hAnsi="Courier New"/>
    </w:rPr>
  </w:style>
  <w:style w:type="character" w:customStyle="1" w:styleId="WW8Num16z2">
    <w:name w:val="WW8Num16z2"/>
    <w:rsid w:val="00F923B4"/>
    <w:rPr>
      <w:rFonts w:ascii="Wingdings" w:hAnsi="Wingdings"/>
    </w:rPr>
  </w:style>
  <w:style w:type="character" w:customStyle="1" w:styleId="WW8Num16z3">
    <w:name w:val="WW8Num16z3"/>
    <w:rsid w:val="00F923B4"/>
    <w:rPr>
      <w:rFonts w:ascii="Symbol" w:hAnsi="Symbol"/>
    </w:rPr>
  </w:style>
  <w:style w:type="character" w:customStyle="1" w:styleId="Domylnaczcionkaakapitu1">
    <w:name w:val="Domyślna czcionka akapitu1"/>
    <w:rsid w:val="00F923B4"/>
  </w:style>
  <w:style w:type="character" w:styleId="Numerstrony">
    <w:name w:val="page number"/>
    <w:basedOn w:val="Domylnaczcionkaakapitu1"/>
    <w:rsid w:val="00F923B4"/>
  </w:style>
  <w:style w:type="character" w:styleId="Hipercze">
    <w:name w:val="Hyperlink"/>
    <w:basedOn w:val="Domylnaczcionkaakapitu1"/>
    <w:rsid w:val="00F923B4"/>
    <w:rPr>
      <w:color w:val="0000FF"/>
      <w:u w:val="single"/>
    </w:rPr>
  </w:style>
  <w:style w:type="character" w:customStyle="1" w:styleId="Znakinumeracji">
    <w:name w:val="Znaki numeracji"/>
    <w:rsid w:val="00F923B4"/>
  </w:style>
  <w:style w:type="paragraph" w:customStyle="1" w:styleId="Nagwek50">
    <w:name w:val="Nagłówek5"/>
    <w:basedOn w:val="Normalny"/>
    <w:next w:val="Tekstpodstawowy"/>
    <w:rsid w:val="00F923B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F923B4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Lista">
    <w:name w:val="List"/>
    <w:basedOn w:val="Tekstpodstawowy"/>
    <w:rsid w:val="00F923B4"/>
    <w:rPr>
      <w:rFonts w:cs="Tahoma"/>
    </w:rPr>
  </w:style>
  <w:style w:type="paragraph" w:customStyle="1" w:styleId="Podpis5">
    <w:name w:val="Podpis5"/>
    <w:basedOn w:val="Normalny"/>
    <w:rsid w:val="00F923B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923B4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F923B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F923B4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rsid w:val="00F923B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F923B4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F923B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F923B4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F923B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F923B4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rsid w:val="00F923B4"/>
    <w:pPr>
      <w:ind w:left="708"/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F923B4"/>
    <w:pPr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F923B4"/>
    <w:pPr>
      <w:widowControl w:val="0"/>
      <w:autoSpaceDE w:val="0"/>
      <w:ind w:left="108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F923B4"/>
    <w:pPr>
      <w:widowControl w:val="0"/>
      <w:autoSpaceDE w:val="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310">
    <w:name w:val="Tekst podstawowy 31"/>
    <w:basedOn w:val="Normalny"/>
    <w:rsid w:val="00F923B4"/>
    <w:pPr>
      <w:widowControl w:val="0"/>
      <w:autoSpaceDE w:val="0"/>
    </w:pPr>
    <w:rPr>
      <w:rFonts w:ascii="Arial" w:hAnsi="Arial" w:cs="Arial"/>
      <w:sz w:val="22"/>
    </w:rPr>
  </w:style>
  <w:style w:type="paragraph" w:customStyle="1" w:styleId="Tekstpodstawowywcity31">
    <w:name w:val="Tekst podstawowy wcięty 31"/>
    <w:basedOn w:val="Normalny"/>
    <w:rsid w:val="00F923B4"/>
    <w:pPr>
      <w:widowControl w:val="0"/>
      <w:autoSpaceDE w:val="0"/>
      <w:ind w:left="360"/>
    </w:pPr>
    <w:rPr>
      <w:rFonts w:ascii="Arial" w:hAnsi="Arial" w:cs="Arial"/>
      <w:b/>
      <w:bCs/>
    </w:rPr>
  </w:style>
  <w:style w:type="paragraph" w:styleId="Stopka">
    <w:name w:val="footer"/>
    <w:basedOn w:val="Normalny"/>
    <w:link w:val="StopkaZnak"/>
    <w:uiPriority w:val="99"/>
    <w:rsid w:val="00F923B4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F923B4"/>
    <w:pPr>
      <w:widowControl w:val="0"/>
      <w:autoSpaceDE w:val="0"/>
      <w:ind w:left="709" w:right="-92" w:hanging="426"/>
    </w:pPr>
    <w:rPr>
      <w:rFonts w:ascii="Arial" w:hAnsi="Arial" w:cs="Arial"/>
      <w:color w:val="000000"/>
      <w:sz w:val="22"/>
      <w:szCs w:val="22"/>
    </w:rPr>
  </w:style>
  <w:style w:type="paragraph" w:styleId="Nagwek">
    <w:name w:val="header"/>
    <w:basedOn w:val="Normalny"/>
    <w:link w:val="NagwekZnak"/>
    <w:rsid w:val="00F923B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923B4"/>
    <w:pPr>
      <w:spacing w:before="100" w:after="100"/>
      <w:jc w:val="both"/>
    </w:pPr>
    <w:rPr>
      <w:sz w:val="20"/>
      <w:szCs w:val="20"/>
    </w:rPr>
  </w:style>
  <w:style w:type="paragraph" w:customStyle="1" w:styleId="Zawartoramki">
    <w:name w:val="Zawartość ramki"/>
    <w:basedOn w:val="Tekstpodstawowy"/>
    <w:rsid w:val="00F923B4"/>
  </w:style>
  <w:style w:type="character" w:customStyle="1" w:styleId="StopkaZnak">
    <w:name w:val="Stopka Znak"/>
    <w:basedOn w:val="Domylnaczcionkaakapitu"/>
    <w:link w:val="Stopka"/>
    <w:uiPriority w:val="99"/>
    <w:rsid w:val="006150F1"/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4278A0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8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8A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4E06CE"/>
    <w:pPr>
      <w:ind w:left="720"/>
      <w:contextualSpacing/>
    </w:pPr>
  </w:style>
  <w:style w:type="character" w:customStyle="1" w:styleId="WW8Num11z0">
    <w:name w:val="WW8Num11z0"/>
    <w:rsid w:val="00C41462"/>
    <w:rPr>
      <w:rFonts w:ascii="Times New Roman" w:hAnsi="Times New Roman" w:cs="Times New Roman"/>
      <w:b/>
      <w:i w:val="0"/>
      <w:sz w:val="22"/>
      <w:highlight w:val="yell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A311D-84EE-4269-855E-8B4348A6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WT - 341/16/02</vt:lpstr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 - 341/16/02</dc:title>
  <dc:creator>UMIG</dc:creator>
  <cp:lastModifiedBy>gkarczmarz</cp:lastModifiedBy>
  <cp:revision>13</cp:revision>
  <cp:lastPrinted>2016-11-03T08:33:00Z</cp:lastPrinted>
  <dcterms:created xsi:type="dcterms:W3CDTF">2018-08-16T10:29:00Z</dcterms:created>
  <dcterms:modified xsi:type="dcterms:W3CDTF">2018-08-16T11:17:00Z</dcterms:modified>
</cp:coreProperties>
</file>