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BB" w:rsidRDefault="001C43BB">
      <w:pPr>
        <w:rPr>
          <w:sz w:val="22"/>
          <w:szCs w:val="22"/>
        </w:rPr>
      </w:pPr>
    </w:p>
    <w:p w:rsidR="00536D5C" w:rsidRPr="000F215A" w:rsidRDefault="00536D5C">
      <w:pPr>
        <w:rPr>
          <w:sz w:val="22"/>
          <w:szCs w:val="22"/>
        </w:rPr>
      </w:pPr>
    </w:p>
    <w:p w:rsidR="001C43BB" w:rsidRDefault="001C43BB">
      <w:pPr>
        <w:rPr>
          <w:sz w:val="22"/>
          <w:szCs w:val="22"/>
        </w:rPr>
      </w:pPr>
    </w:p>
    <w:p w:rsidR="00A424C1" w:rsidRDefault="00A424C1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..........................................................</w:t>
      </w:r>
    </w:p>
    <w:p w:rsidR="00A424C1" w:rsidRDefault="00A424C1">
      <w:pPr>
        <w:rPr>
          <w:sz w:val="22"/>
          <w:szCs w:val="22"/>
        </w:rPr>
      </w:pPr>
      <w:r>
        <w:rPr>
          <w:sz w:val="18"/>
          <w:szCs w:val="18"/>
        </w:rPr>
        <w:t xml:space="preserve">        (pieczęć firmowa Wykonawcy)</w:t>
      </w:r>
    </w:p>
    <w:p w:rsidR="001C43BB" w:rsidRDefault="001C43BB" w:rsidP="001C43BB">
      <w:pPr>
        <w:pStyle w:val="Nagwek2"/>
        <w:numPr>
          <w:ilvl w:val="0"/>
          <w:numId w:val="0"/>
        </w:numPr>
        <w:spacing w:before="40" w:after="40"/>
        <w:ind w:left="720" w:hanging="720"/>
        <w:jc w:val="left"/>
        <w:rPr>
          <w:rFonts w:ascii="Times New Roman" w:hAnsi="Times New Roman" w:cs="Times New Roman"/>
          <w:szCs w:val="26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713168" w:rsidRDefault="00917CC1" w:rsidP="00917C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O PRZYNALEŻNOŚCI LUB BRAKU PRZYNALEŻNOŚCI DO GRUPY KAPITAŁOWEJ</w:t>
      </w: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P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7972C6">
      <w:pPr>
        <w:widowControl w:val="0"/>
        <w:autoSpaceDE w:val="0"/>
        <w:spacing w:before="40" w:after="40"/>
        <w:jc w:val="center"/>
        <w:rPr>
          <w:szCs w:val="26"/>
        </w:rPr>
      </w:pPr>
    </w:p>
    <w:p w:rsidR="007972C6" w:rsidRPr="00584480" w:rsidRDefault="001C43BB" w:rsidP="00D742D6">
      <w:pPr>
        <w:widowControl w:val="0"/>
        <w:autoSpaceDE w:val="0"/>
        <w:spacing w:before="40" w:after="40"/>
        <w:jc w:val="center"/>
        <w:rPr>
          <w:b/>
          <w:bCs/>
          <w:sz w:val="22"/>
          <w:szCs w:val="22"/>
        </w:rPr>
      </w:pPr>
      <w:r w:rsidRPr="00B10852">
        <w:rPr>
          <w:szCs w:val="26"/>
        </w:rPr>
        <w:t xml:space="preserve">Postępowanie na: </w:t>
      </w:r>
      <w:r w:rsidR="007972C6" w:rsidRPr="00584480">
        <w:rPr>
          <w:b/>
          <w:bCs/>
          <w:sz w:val="22"/>
          <w:szCs w:val="22"/>
        </w:rPr>
        <w:t>„</w:t>
      </w:r>
      <w:r w:rsidR="008670D9">
        <w:rPr>
          <w:b/>
        </w:rPr>
        <w:t>Dostawa i montaż systemu regałów jezdnych i stacjonarnych – dla Urzędu Skarbowego w Piasecznie oraz Urzędu Skarbowego w Legionowie</w:t>
      </w:r>
      <w:r w:rsidR="007972C6" w:rsidRPr="00584480">
        <w:rPr>
          <w:b/>
          <w:bCs/>
          <w:sz w:val="22"/>
          <w:szCs w:val="22"/>
        </w:rPr>
        <w:t>”</w:t>
      </w:r>
      <w:r w:rsidR="007972C6">
        <w:rPr>
          <w:b/>
          <w:bCs/>
          <w:sz w:val="22"/>
          <w:szCs w:val="22"/>
        </w:rPr>
        <w:t xml:space="preserve"> </w:t>
      </w:r>
      <w:r w:rsidR="009748D6" w:rsidRPr="003D4479">
        <w:rPr>
          <w:b/>
          <w:sz w:val="22"/>
          <w:szCs w:val="22"/>
        </w:rPr>
        <w:t>–</w:t>
      </w:r>
      <w:r w:rsidR="009748D6">
        <w:rPr>
          <w:b/>
          <w:sz w:val="22"/>
          <w:szCs w:val="22"/>
        </w:rPr>
        <w:t xml:space="preserve"> </w:t>
      </w:r>
      <w:r w:rsidR="007972C6" w:rsidRPr="00584480">
        <w:rPr>
          <w:b/>
          <w:bCs/>
          <w:sz w:val="22"/>
          <w:szCs w:val="22"/>
        </w:rPr>
        <w:t xml:space="preserve">Postępowanie </w:t>
      </w:r>
      <w:r w:rsidR="008670D9">
        <w:rPr>
          <w:b/>
          <w:bCs/>
          <w:sz w:val="22"/>
          <w:szCs w:val="22"/>
        </w:rPr>
        <w:t xml:space="preserve">                      </w:t>
      </w:r>
      <w:r w:rsidR="007972C6" w:rsidRPr="00584480">
        <w:rPr>
          <w:b/>
          <w:bCs/>
          <w:sz w:val="22"/>
          <w:szCs w:val="22"/>
        </w:rPr>
        <w:t>Nr PN/</w:t>
      </w:r>
      <w:r w:rsidR="008670D9">
        <w:rPr>
          <w:b/>
          <w:bCs/>
          <w:sz w:val="22"/>
          <w:szCs w:val="22"/>
        </w:rPr>
        <w:t>25</w:t>
      </w:r>
      <w:r w:rsidR="007972C6" w:rsidRPr="00584480">
        <w:rPr>
          <w:b/>
          <w:bCs/>
          <w:sz w:val="22"/>
          <w:szCs w:val="22"/>
        </w:rPr>
        <w:t>/201</w:t>
      </w:r>
      <w:r w:rsidR="00224F7D">
        <w:rPr>
          <w:b/>
          <w:bCs/>
          <w:sz w:val="22"/>
          <w:szCs w:val="22"/>
        </w:rPr>
        <w:t>8</w:t>
      </w:r>
    </w:p>
    <w:p w:rsidR="00A424C1" w:rsidRDefault="00A424C1" w:rsidP="00116AB7">
      <w:pPr>
        <w:rPr>
          <w:sz w:val="22"/>
          <w:szCs w:val="22"/>
        </w:rPr>
      </w:pPr>
    </w:p>
    <w:p w:rsidR="00A424C1" w:rsidRDefault="00A424C1" w:rsidP="00917CC1">
      <w:pPr>
        <w:rPr>
          <w:b/>
          <w:bCs/>
          <w:sz w:val="22"/>
          <w:szCs w:val="22"/>
        </w:rPr>
      </w:pPr>
    </w:p>
    <w:p w:rsidR="00A424C1" w:rsidRDefault="00A91169" w:rsidP="008957C5">
      <w:pPr>
        <w:spacing w:line="360" w:lineRule="auto"/>
        <w:jc w:val="both"/>
        <w:rPr>
          <w:b/>
          <w:sz w:val="22"/>
          <w:szCs w:val="22"/>
        </w:rPr>
      </w:pPr>
      <w:r w:rsidRPr="003D4479">
        <w:rPr>
          <w:b/>
          <w:sz w:val="22"/>
          <w:szCs w:val="22"/>
        </w:rPr>
        <w:t>Wykonuj</w:t>
      </w:r>
      <w:r w:rsidR="00B87E93" w:rsidRPr="003D4479">
        <w:rPr>
          <w:b/>
          <w:sz w:val="22"/>
          <w:szCs w:val="22"/>
        </w:rPr>
        <w:t>ą</w:t>
      </w:r>
      <w:r w:rsidRPr="003D4479">
        <w:rPr>
          <w:b/>
          <w:sz w:val="22"/>
          <w:szCs w:val="22"/>
        </w:rPr>
        <w:t xml:space="preserve">c dyspozycję art. 24 ust. 11 </w:t>
      </w:r>
      <w:r w:rsidR="00B87E93" w:rsidRPr="003D4479">
        <w:rPr>
          <w:b/>
          <w:sz w:val="22"/>
          <w:szCs w:val="22"/>
        </w:rPr>
        <w:t>ustawy z dnia 29 stycznia 2004 r. –</w:t>
      </w:r>
      <w:r w:rsidR="00917CC1">
        <w:rPr>
          <w:b/>
          <w:sz w:val="22"/>
          <w:szCs w:val="22"/>
        </w:rPr>
        <w:t xml:space="preserve"> </w:t>
      </w:r>
      <w:r w:rsidR="00B87E93" w:rsidRPr="003D4479">
        <w:rPr>
          <w:b/>
          <w:sz w:val="22"/>
          <w:szCs w:val="22"/>
        </w:rPr>
        <w:t xml:space="preserve">Prawo zamówień publicznych </w:t>
      </w:r>
      <w:r w:rsidR="009748D6">
        <w:rPr>
          <w:b/>
          <w:sz w:val="22"/>
          <w:szCs w:val="22"/>
        </w:rPr>
        <w:t>(</w:t>
      </w:r>
      <w:r w:rsidR="00D742D6" w:rsidRPr="00100FF3">
        <w:rPr>
          <w:b/>
          <w:sz w:val="22"/>
          <w:szCs w:val="22"/>
        </w:rPr>
        <w:t>Dz. U. z 201</w:t>
      </w:r>
      <w:r w:rsidR="00224F7D">
        <w:rPr>
          <w:b/>
          <w:sz w:val="22"/>
          <w:szCs w:val="22"/>
        </w:rPr>
        <w:t>7</w:t>
      </w:r>
      <w:r w:rsidR="00D742D6" w:rsidRPr="00100FF3">
        <w:rPr>
          <w:b/>
          <w:sz w:val="22"/>
          <w:szCs w:val="22"/>
        </w:rPr>
        <w:t xml:space="preserve"> r. poz. </w:t>
      </w:r>
      <w:r w:rsidR="00224F7D">
        <w:rPr>
          <w:b/>
          <w:sz w:val="22"/>
          <w:szCs w:val="22"/>
        </w:rPr>
        <w:t>1579</w:t>
      </w:r>
      <w:r w:rsidR="00D742D6" w:rsidRPr="00100FF3">
        <w:rPr>
          <w:b/>
          <w:sz w:val="22"/>
          <w:szCs w:val="22"/>
        </w:rPr>
        <w:t xml:space="preserve"> z póź. zm.)</w:t>
      </w:r>
      <w:r w:rsidR="002D4149" w:rsidRPr="003D4479">
        <w:rPr>
          <w:b/>
          <w:sz w:val="22"/>
          <w:szCs w:val="22"/>
        </w:rPr>
        <w:t xml:space="preserve">) </w:t>
      </w:r>
      <w:r w:rsidR="007972C6">
        <w:rPr>
          <w:b/>
          <w:sz w:val="22"/>
          <w:szCs w:val="22"/>
        </w:rPr>
        <w:t>oświadczamy</w:t>
      </w:r>
      <w:r w:rsidR="008957C5" w:rsidRPr="003D4479">
        <w:rPr>
          <w:b/>
          <w:sz w:val="22"/>
          <w:szCs w:val="22"/>
        </w:rPr>
        <w:t xml:space="preserve">, </w:t>
      </w:r>
      <w:r w:rsidR="000E4569" w:rsidRPr="003D4479">
        <w:rPr>
          <w:b/>
          <w:sz w:val="22"/>
          <w:szCs w:val="22"/>
        </w:rPr>
        <w:t>że:</w:t>
      </w:r>
    </w:p>
    <w:p w:rsidR="009748D6" w:rsidRPr="003D4479" w:rsidRDefault="009748D6" w:rsidP="008957C5">
      <w:pPr>
        <w:spacing w:line="360" w:lineRule="auto"/>
        <w:jc w:val="both"/>
        <w:rPr>
          <w:b/>
          <w:sz w:val="22"/>
          <w:szCs w:val="22"/>
        </w:rPr>
      </w:pPr>
    </w:p>
    <w:p w:rsidR="000E4569" w:rsidRPr="007972C6" w:rsidRDefault="000E4569" w:rsidP="009748D6">
      <w:pPr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81FDA">
        <w:rPr>
          <w:b/>
          <w:sz w:val="22"/>
          <w:szCs w:val="22"/>
        </w:rPr>
        <w:t xml:space="preserve">należymy do </w:t>
      </w:r>
      <w:r w:rsidR="007972C6" w:rsidRPr="00A81FDA">
        <w:rPr>
          <w:b/>
          <w:sz w:val="22"/>
          <w:szCs w:val="22"/>
        </w:rPr>
        <w:t>tej samej</w:t>
      </w:r>
      <w:r w:rsidR="00235E16" w:rsidRPr="00A81FDA">
        <w:rPr>
          <w:b/>
          <w:sz w:val="22"/>
          <w:szCs w:val="22"/>
        </w:rPr>
        <w:t xml:space="preserve"> </w:t>
      </w:r>
      <w:r w:rsidRPr="00A81FDA">
        <w:rPr>
          <w:b/>
          <w:sz w:val="22"/>
          <w:szCs w:val="22"/>
        </w:rPr>
        <w:t xml:space="preserve">grupy kapitałowej wspólnie z niżej </w:t>
      </w:r>
      <w:r w:rsidR="00917CC1">
        <w:rPr>
          <w:b/>
          <w:sz w:val="22"/>
          <w:szCs w:val="22"/>
        </w:rPr>
        <w:t xml:space="preserve">wymienionymi </w:t>
      </w:r>
      <w:r w:rsidR="007972C6" w:rsidRPr="00A81FDA">
        <w:rPr>
          <w:b/>
          <w:sz w:val="22"/>
          <w:szCs w:val="22"/>
        </w:rPr>
        <w:t>W</w:t>
      </w:r>
      <w:r w:rsidRPr="00A81FDA">
        <w:rPr>
          <w:b/>
          <w:sz w:val="22"/>
          <w:szCs w:val="22"/>
        </w:rPr>
        <w:t xml:space="preserve">ykonawcami, którzy </w:t>
      </w:r>
      <w:r w:rsidR="0039214B" w:rsidRPr="00A81FDA">
        <w:rPr>
          <w:b/>
          <w:sz w:val="22"/>
          <w:szCs w:val="22"/>
        </w:rPr>
        <w:t>zło</w:t>
      </w:r>
      <w:r w:rsidRPr="00A81FDA">
        <w:rPr>
          <w:b/>
          <w:sz w:val="22"/>
          <w:szCs w:val="22"/>
        </w:rPr>
        <w:t>żyli oferty w tym</w:t>
      </w:r>
      <w:r w:rsidR="0039214B" w:rsidRPr="00A81FDA">
        <w:rPr>
          <w:b/>
          <w:sz w:val="22"/>
          <w:szCs w:val="22"/>
        </w:rPr>
        <w:t xml:space="preserve"> </w:t>
      </w:r>
      <w:r w:rsidRPr="00A81FDA">
        <w:rPr>
          <w:b/>
          <w:sz w:val="22"/>
          <w:szCs w:val="22"/>
        </w:rPr>
        <w:t>postępowaniu</w:t>
      </w:r>
      <w:r w:rsidR="003D4479" w:rsidRPr="007972C6">
        <w:rPr>
          <w:sz w:val="22"/>
          <w:szCs w:val="22"/>
        </w:rPr>
        <w:t>:</w:t>
      </w:r>
      <w:r w:rsidR="00116AB7" w:rsidRPr="007972C6">
        <w:rPr>
          <w:sz w:val="22"/>
          <w:szCs w:val="22"/>
        </w:rPr>
        <w:t>*</w:t>
      </w:r>
    </w:p>
    <w:p w:rsidR="00A91169" w:rsidRPr="007972C6" w:rsidRDefault="0039214B" w:rsidP="001E1C2E">
      <w:pPr>
        <w:spacing w:line="480" w:lineRule="auto"/>
        <w:ind w:left="284"/>
        <w:jc w:val="both"/>
        <w:rPr>
          <w:sz w:val="22"/>
          <w:szCs w:val="22"/>
        </w:rPr>
      </w:pPr>
      <w:r w:rsidRPr="007972C6">
        <w:rPr>
          <w:sz w:val="22"/>
          <w:szCs w:val="22"/>
        </w:rPr>
        <w:t>1. …………………</w:t>
      </w:r>
      <w:r w:rsidR="003D4479" w:rsidRPr="007972C6">
        <w:rPr>
          <w:sz w:val="22"/>
          <w:szCs w:val="22"/>
        </w:rPr>
        <w:t>………</w:t>
      </w:r>
      <w:r w:rsidR="007972C6">
        <w:rPr>
          <w:sz w:val="22"/>
          <w:szCs w:val="22"/>
        </w:rPr>
        <w:t>………………………………</w:t>
      </w:r>
      <w:r w:rsidR="003D4479" w:rsidRPr="007972C6">
        <w:rPr>
          <w:sz w:val="22"/>
          <w:szCs w:val="22"/>
        </w:rPr>
        <w:t>……………………………………………..…,</w:t>
      </w:r>
    </w:p>
    <w:p w:rsidR="003D4479" w:rsidRPr="007972C6" w:rsidRDefault="003D4479" w:rsidP="001E1C2E">
      <w:pPr>
        <w:spacing w:line="480" w:lineRule="auto"/>
        <w:ind w:left="284"/>
        <w:jc w:val="both"/>
        <w:rPr>
          <w:sz w:val="22"/>
          <w:szCs w:val="22"/>
        </w:rPr>
      </w:pPr>
      <w:r w:rsidRPr="007972C6">
        <w:rPr>
          <w:sz w:val="22"/>
          <w:szCs w:val="22"/>
        </w:rPr>
        <w:t>2. ………………………</w:t>
      </w:r>
      <w:r w:rsidR="007972C6">
        <w:rPr>
          <w:sz w:val="22"/>
          <w:szCs w:val="22"/>
        </w:rPr>
        <w:t>………………………………...</w:t>
      </w:r>
      <w:r w:rsidRPr="007972C6">
        <w:rPr>
          <w:sz w:val="22"/>
          <w:szCs w:val="22"/>
        </w:rPr>
        <w:t>…………………………………………………..,</w:t>
      </w:r>
    </w:p>
    <w:p w:rsidR="003D4479" w:rsidRPr="007972C6" w:rsidRDefault="003D4479" w:rsidP="001E1C2E">
      <w:pPr>
        <w:spacing w:line="480" w:lineRule="auto"/>
        <w:ind w:left="284"/>
        <w:jc w:val="both"/>
        <w:rPr>
          <w:sz w:val="22"/>
          <w:szCs w:val="22"/>
        </w:rPr>
      </w:pPr>
      <w:r w:rsidRPr="007972C6">
        <w:rPr>
          <w:sz w:val="22"/>
          <w:szCs w:val="22"/>
        </w:rPr>
        <w:t>3.………………</w:t>
      </w:r>
      <w:r w:rsidR="007972C6">
        <w:rPr>
          <w:sz w:val="22"/>
          <w:szCs w:val="22"/>
        </w:rPr>
        <w:t>……………………………..</w:t>
      </w:r>
      <w:r w:rsidRPr="007972C6">
        <w:rPr>
          <w:sz w:val="22"/>
          <w:szCs w:val="22"/>
        </w:rPr>
        <w:t>……………………………………………………………</w:t>
      </w:r>
      <w:r w:rsidR="00235E16" w:rsidRPr="007972C6">
        <w:rPr>
          <w:sz w:val="22"/>
          <w:szCs w:val="22"/>
        </w:rPr>
        <w:t>,</w:t>
      </w:r>
    </w:p>
    <w:p w:rsidR="00235E16" w:rsidRPr="007972C6" w:rsidRDefault="00235E16" w:rsidP="001E1C2E">
      <w:pPr>
        <w:spacing w:line="480" w:lineRule="auto"/>
        <w:ind w:left="284"/>
        <w:jc w:val="both"/>
        <w:rPr>
          <w:sz w:val="22"/>
          <w:szCs w:val="22"/>
          <w:u w:val="single"/>
        </w:rPr>
      </w:pPr>
      <w:r w:rsidRPr="007972C6">
        <w:rPr>
          <w:sz w:val="22"/>
          <w:szCs w:val="22"/>
        </w:rPr>
        <w:t>itd.</w:t>
      </w:r>
    </w:p>
    <w:p w:rsidR="00A91169" w:rsidRPr="007972C6" w:rsidRDefault="00A91169">
      <w:pPr>
        <w:rPr>
          <w:sz w:val="22"/>
          <w:szCs w:val="22"/>
          <w:u w:val="single"/>
        </w:rPr>
      </w:pPr>
    </w:p>
    <w:p w:rsidR="00A91169" w:rsidRPr="007972C6" w:rsidRDefault="003D4479" w:rsidP="009748D6">
      <w:pPr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81FDA">
        <w:rPr>
          <w:b/>
          <w:sz w:val="22"/>
          <w:szCs w:val="22"/>
        </w:rPr>
        <w:t>nie n</w:t>
      </w:r>
      <w:r w:rsidR="001E1C2E" w:rsidRPr="00A81FDA">
        <w:rPr>
          <w:b/>
          <w:sz w:val="22"/>
          <w:szCs w:val="22"/>
        </w:rPr>
        <w:t>a</w:t>
      </w:r>
      <w:r w:rsidRPr="00A81FDA">
        <w:rPr>
          <w:b/>
          <w:sz w:val="22"/>
          <w:szCs w:val="22"/>
        </w:rPr>
        <w:t xml:space="preserve">leżymy </w:t>
      </w:r>
      <w:r w:rsidR="001E1C2E" w:rsidRPr="00A81FDA">
        <w:rPr>
          <w:b/>
          <w:sz w:val="22"/>
          <w:szCs w:val="22"/>
        </w:rPr>
        <w:t xml:space="preserve">do </w:t>
      </w:r>
      <w:r w:rsidR="007972C6" w:rsidRPr="00A81FDA">
        <w:rPr>
          <w:b/>
          <w:sz w:val="22"/>
          <w:szCs w:val="22"/>
        </w:rPr>
        <w:t>tej samej</w:t>
      </w:r>
      <w:r w:rsidR="001E1C2E" w:rsidRPr="00A81FDA">
        <w:rPr>
          <w:b/>
          <w:sz w:val="22"/>
          <w:szCs w:val="22"/>
        </w:rPr>
        <w:t xml:space="preserve"> grupy kapitałowej </w:t>
      </w:r>
      <w:r w:rsidRPr="00A81FDA">
        <w:rPr>
          <w:b/>
          <w:sz w:val="22"/>
          <w:szCs w:val="22"/>
        </w:rPr>
        <w:t xml:space="preserve">z żadnym z </w:t>
      </w:r>
      <w:r w:rsidR="007972C6" w:rsidRPr="00A81FDA">
        <w:rPr>
          <w:b/>
          <w:sz w:val="22"/>
          <w:szCs w:val="22"/>
        </w:rPr>
        <w:t>W</w:t>
      </w:r>
      <w:r w:rsidRPr="00A81FDA">
        <w:rPr>
          <w:b/>
          <w:sz w:val="22"/>
          <w:szCs w:val="22"/>
        </w:rPr>
        <w:t>ykonawców, którzy złożyli ofert</w:t>
      </w:r>
      <w:r w:rsidR="007972C6" w:rsidRPr="00A81FDA">
        <w:rPr>
          <w:b/>
          <w:sz w:val="22"/>
          <w:szCs w:val="22"/>
        </w:rPr>
        <w:t>y</w:t>
      </w:r>
      <w:r w:rsidRPr="00A81FDA">
        <w:rPr>
          <w:b/>
          <w:sz w:val="22"/>
          <w:szCs w:val="22"/>
        </w:rPr>
        <w:t xml:space="preserve"> w tym postępowaniu</w:t>
      </w:r>
      <w:r w:rsidR="00116AB7" w:rsidRPr="007972C6">
        <w:rPr>
          <w:sz w:val="22"/>
          <w:szCs w:val="22"/>
        </w:rPr>
        <w:t>.*</w:t>
      </w:r>
      <w:r w:rsidRPr="007972C6">
        <w:rPr>
          <w:sz w:val="22"/>
          <w:szCs w:val="22"/>
        </w:rPr>
        <w:t xml:space="preserve"> </w:t>
      </w:r>
    </w:p>
    <w:p w:rsidR="00A91169" w:rsidRPr="007972C6" w:rsidRDefault="00A91169">
      <w:pPr>
        <w:rPr>
          <w:sz w:val="22"/>
          <w:szCs w:val="22"/>
          <w:u w:val="single"/>
        </w:rPr>
      </w:pPr>
    </w:p>
    <w:p w:rsidR="00A91169" w:rsidRPr="003D4479" w:rsidRDefault="00A91169">
      <w:pPr>
        <w:rPr>
          <w:b/>
          <w:sz w:val="22"/>
          <w:szCs w:val="22"/>
          <w:u w:val="single"/>
        </w:rPr>
      </w:pPr>
    </w:p>
    <w:p w:rsidR="00A91169" w:rsidRPr="003D4479" w:rsidRDefault="00A91169">
      <w:pPr>
        <w:rPr>
          <w:b/>
          <w:sz w:val="22"/>
          <w:szCs w:val="22"/>
          <w:u w:val="single"/>
        </w:rPr>
      </w:pPr>
    </w:p>
    <w:p w:rsidR="00A91169" w:rsidRPr="003D4479" w:rsidRDefault="00A91169">
      <w:pPr>
        <w:rPr>
          <w:b/>
          <w:sz w:val="22"/>
          <w:szCs w:val="22"/>
          <w:u w:val="single"/>
        </w:rPr>
      </w:pPr>
    </w:p>
    <w:p w:rsidR="00A91169" w:rsidRPr="00235E16" w:rsidRDefault="00235E16">
      <w:pPr>
        <w:rPr>
          <w:sz w:val="20"/>
          <w:szCs w:val="20"/>
        </w:rPr>
      </w:pPr>
      <w:r w:rsidRPr="00235E16">
        <w:rPr>
          <w:sz w:val="20"/>
          <w:szCs w:val="20"/>
        </w:rPr>
        <w:t xml:space="preserve">*- niewłaściwe skreślić </w:t>
      </w:r>
    </w:p>
    <w:p w:rsidR="00A91169" w:rsidRDefault="00A91169">
      <w:pPr>
        <w:rPr>
          <w:b/>
          <w:sz w:val="20"/>
          <w:szCs w:val="20"/>
          <w:u w:val="single"/>
        </w:rPr>
      </w:pPr>
    </w:p>
    <w:p w:rsidR="00A91169" w:rsidRDefault="00A91169">
      <w:pPr>
        <w:rPr>
          <w:b/>
          <w:sz w:val="20"/>
          <w:szCs w:val="20"/>
          <w:u w:val="single"/>
        </w:rPr>
      </w:pPr>
    </w:p>
    <w:p w:rsidR="00116AB7" w:rsidRDefault="00116AB7">
      <w:pPr>
        <w:rPr>
          <w:b/>
          <w:sz w:val="20"/>
          <w:szCs w:val="20"/>
          <w:u w:val="single"/>
        </w:rPr>
      </w:pPr>
    </w:p>
    <w:p w:rsidR="00116AB7" w:rsidRDefault="00116AB7">
      <w:pPr>
        <w:rPr>
          <w:b/>
          <w:sz w:val="20"/>
          <w:szCs w:val="20"/>
          <w:u w:val="single"/>
        </w:rPr>
      </w:pPr>
    </w:p>
    <w:p w:rsidR="00A91169" w:rsidRDefault="00A91169">
      <w:pPr>
        <w:rPr>
          <w:b/>
          <w:sz w:val="20"/>
          <w:szCs w:val="20"/>
          <w:u w:val="single"/>
        </w:rPr>
      </w:pPr>
    </w:p>
    <w:p w:rsidR="00A91169" w:rsidRDefault="00A91169">
      <w:pPr>
        <w:rPr>
          <w:b/>
          <w:sz w:val="20"/>
          <w:szCs w:val="20"/>
          <w:u w:val="single"/>
        </w:rPr>
      </w:pPr>
    </w:p>
    <w:p w:rsidR="00A424C1" w:rsidRDefault="00A424C1">
      <w:pPr>
        <w:rPr>
          <w:sz w:val="16"/>
          <w:szCs w:val="16"/>
        </w:rPr>
      </w:pPr>
      <w:r>
        <w:rPr>
          <w:sz w:val="20"/>
          <w:szCs w:val="20"/>
        </w:rPr>
        <w:t>Miejscowość i data:</w:t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...................................................................</w:t>
      </w:r>
    </w:p>
    <w:p w:rsidR="00A424C1" w:rsidRDefault="00A424C1">
      <w:pPr>
        <w:rPr>
          <w:sz w:val="16"/>
          <w:szCs w:val="16"/>
        </w:rPr>
      </w:pPr>
    </w:p>
    <w:p w:rsidR="00A424C1" w:rsidRDefault="00A424C1">
      <w:pPr>
        <w:rPr>
          <w:sz w:val="16"/>
          <w:szCs w:val="16"/>
        </w:rPr>
      </w:pPr>
    </w:p>
    <w:p w:rsidR="00A424C1" w:rsidRDefault="00A424C1" w:rsidP="00F65620">
      <w:pPr>
        <w:ind w:left="6237" w:hanging="141"/>
        <w:rPr>
          <w:sz w:val="18"/>
          <w:szCs w:val="18"/>
        </w:rPr>
      </w:pPr>
      <w:r>
        <w:rPr>
          <w:sz w:val="18"/>
          <w:szCs w:val="18"/>
        </w:rPr>
        <w:t>.................</w:t>
      </w:r>
      <w:r w:rsidR="00F65620">
        <w:rPr>
          <w:sz w:val="18"/>
          <w:szCs w:val="18"/>
        </w:rPr>
        <w:t>.............................</w:t>
      </w:r>
      <w:r>
        <w:rPr>
          <w:sz w:val="18"/>
          <w:szCs w:val="18"/>
        </w:rPr>
        <w:t>.................................</w:t>
      </w:r>
    </w:p>
    <w:p w:rsidR="00A424C1" w:rsidRPr="00175EE9" w:rsidRDefault="00A424C1">
      <w:pPr>
        <w:pStyle w:val="Tekstpodstawowy32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Podpis osoby figurującej lub osób</w:t>
      </w:r>
    </w:p>
    <w:p w:rsidR="00A424C1" w:rsidRPr="00175EE9" w:rsidRDefault="00A424C1">
      <w:pPr>
        <w:pStyle w:val="Tekstpodstawowy32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figurujących w rejestrach uprawnionych do</w:t>
      </w:r>
    </w:p>
    <w:p w:rsidR="00A424C1" w:rsidRPr="00175EE9" w:rsidRDefault="00A424C1">
      <w:pPr>
        <w:pStyle w:val="Tekstpodstawowy32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zaciągania zobowiązań w imieniu Wykonawcy</w:t>
      </w:r>
    </w:p>
    <w:p w:rsidR="00A424C1" w:rsidRPr="00175EE9" w:rsidRDefault="00A424C1">
      <w:pPr>
        <w:pStyle w:val="Tekstpodstawowy32"/>
        <w:ind w:left="6237"/>
        <w:jc w:val="center"/>
        <w:rPr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lub we właściwym pełnomocnictwie</w:t>
      </w:r>
    </w:p>
    <w:sectPr w:rsidR="00A424C1" w:rsidRPr="00175EE9" w:rsidSect="00D64CC3">
      <w:headerReference w:type="default" r:id="rId7"/>
      <w:footerReference w:type="default" r:id="rId8"/>
      <w:pgSz w:w="12240" w:h="15840" w:code="1"/>
      <w:pgMar w:top="624" w:right="1134" w:bottom="567" w:left="1418" w:header="397" w:footer="397" w:gutter="0"/>
      <w:pgNumType w:start="19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87D" w:rsidRDefault="00AE387D">
      <w:r>
        <w:separator/>
      </w:r>
    </w:p>
  </w:endnote>
  <w:endnote w:type="continuationSeparator" w:id="0">
    <w:p w:rsidR="00AE387D" w:rsidRDefault="00AE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8D6" w:rsidRPr="00224F7D" w:rsidRDefault="00AD0B88" w:rsidP="009748D6">
    <w:pPr>
      <w:pStyle w:val="Stopka"/>
      <w:rPr>
        <w:b/>
        <w:sz w:val="20"/>
        <w:szCs w:val="20"/>
      </w:rPr>
    </w:pPr>
    <w:r>
      <w:rPr>
        <w:b/>
        <w:sz w:val="20"/>
        <w:szCs w:val="20"/>
      </w:rPr>
      <w:t>PN/</w:t>
    </w:r>
    <w:r w:rsidR="00734AB1">
      <w:rPr>
        <w:b/>
        <w:sz w:val="20"/>
        <w:szCs w:val="20"/>
      </w:rPr>
      <w:t>25</w:t>
    </w:r>
    <w:r w:rsidR="007972C6">
      <w:rPr>
        <w:b/>
        <w:sz w:val="20"/>
        <w:szCs w:val="20"/>
      </w:rPr>
      <w:t>/</w:t>
    </w:r>
    <w:r w:rsidR="009748D6">
      <w:rPr>
        <w:b/>
        <w:sz w:val="20"/>
        <w:szCs w:val="20"/>
      </w:rPr>
      <w:t>201</w:t>
    </w:r>
    <w:r w:rsidR="00224F7D">
      <w:rPr>
        <w:b/>
        <w:sz w:val="20"/>
        <w:szCs w:val="20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87D" w:rsidRDefault="00AE387D">
      <w:r>
        <w:separator/>
      </w:r>
    </w:p>
  </w:footnote>
  <w:footnote w:type="continuationSeparator" w:id="0">
    <w:p w:rsidR="00AE387D" w:rsidRDefault="00AE3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A3" w:rsidRPr="00D9073C" w:rsidRDefault="000C6303">
    <w:pPr>
      <w:pStyle w:val="Stopka"/>
      <w:ind w:right="360"/>
      <w:jc w:val="center"/>
      <w:rPr>
        <w:sz w:val="18"/>
        <w:szCs w:val="18"/>
      </w:rPr>
    </w:pPr>
    <w:r>
      <w:rPr>
        <w:b/>
        <w:sz w:val="18"/>
        <w:szCs w:val="18"/>
      </w:rPr>
      <w:t>Izba Administracji Skarbowej w Warszawie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3.%1"/>
      <w:lvlJc w:val="left"/>
      <w:pPr>
        <w:tabs>
          <w:tab w:val="num" w:pos="1211"/>
        </w:tabs>
        <w:ind w:left="0" w:firstLine="0"/>
      </w:pPr>
      <w:rPr>
        <w:b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Times New Roman" w:hAnsi="Times New Roman" w:cs="Times New Roman"/>
        <w:b/>
        <w:i w:val="0"/>
        <w:sz w:val="20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>
    <w:nsid w:val="00000007"/>
    <w:multiLevelType w:val="multilevel"/>
    <w:tmpl w:val="74AA31BE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/>
        <w:sz w:val="16"/>
        <w:szCs w:val="20"/>
      </w:rPr>
    </w:lvl>
  </w:abstractNum>
  <w:abstractNum w:abstractNumId="8">
    <w:nsid w:val="00000009"/>
    <w:multiLevelType w:val="multilevel"/>
    <w:tmpl w:val="FB08EE4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</w:abstractNum>
  <w:abstractNum w:abstractNumId="10">
    <w:nsid w:val="01CD4FF2"/>
    <w:multiLevelType w:val="hybridMultilevel"/>
    <w:tmpl w:val="65CCD72A"/>
    <w:name w:val="WW8Num122"/>
    <w:lvl w:ilvl="0" w:tplc="625CE412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943238"/>
    <w:multiLevelType w:val="hybridMultilevel"/>
    <w:tmpl w:val="9E50D266"/>
    <w:name w:val="WW8Num83"/>
    <w:lvl w:ilvl="0" w:tplc="DE7E1C6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7E1CD9"/>
    <w:multiLevelType w:val="multilevel"/>
    <w:tmpl w:val="AED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0C00139A"/>
    <w:multiLevelType w:val="multilevel"/>
    <w:tmpl w:val="9EB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4">
    <w:nsid w:val="0DEA6A72"/>
    <w:multiLevelType w:val="hybridMultilevel"/>
    <w:tmpl w:val="A73C166C"/>
    <w:name w:val="WW8Num82"/>
    <w:lvl w:ilvl="0" w:tplc="A09E6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26A4B"/>
    <w:multiLevelType w:val="multilevel"/>
    <w:tmpl w:val="66B46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6">
    <w:nsid w:val="1E2D4E90"/>
    <w:multiLevelType w:val="hybridMultilevel"/>
    <w:tmpl w:val="76505E2C"/>
    <w:lvl w:ilvl="0" w:tplc="E2964B1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D4CBE"/>
    <w:multiLevelType w:val="hybridMultilevel"/>
    <w:tmpl w:val="94888C6E"/>
    <w:lvl w:ilvl="0" w:tplc="93E402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A87607"/>
    <w:multiLevelType w:val="hybridMultilevel"/>
    <w:tmpl w:val="1BDE7F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476BD5"/>
    <w:multiLevelType w:val="hybridMultilevel"/>
    <w:tmpl w:val="2D0A2346"/>
    <w:lvl w:ilvl="0" w:tplc="23E2E6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734E3A"/>
    <w:multiLevelType w:val="hybridMultilevel"/>
    <w:tmpl w:val="7966C8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B33938"/>
    <w:multiLevelType w:val="hybridMultilevel"/>
    <w:tmpl w:val="BE7421A6"/>
    <w:lvl w:ilvl="0" w:tplc="8BE8D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6"/>
  </w:num>
  <w:num w:numId="15">
    <w:abstractNumId w:val="13"/>
  </w:num>
  <w:num w:numId="16">
    <w:abstractNumId w:val="19"/>
  </w:num>
  <w:num w:numId="17">
    <w:abstractNumId w:val="18"/>
  </w:num>
  <w:num w:numId="18">
    <w:abstractNumId w:val="17"/>
  </w:num>
  <w:num w:numId="19">
    <w:abstractNumId w:val="20"/>
  </w:num>
  <w:num w:numId="20">
    <w:abstractNumId w:val="15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66DD9"/>
    <w:rsid w:val="00025495"/>
    <w:rsid w:val="00041835"/>
    <w:rsid w:val="00061907"/>
    <w:rsid w:val="00066DD9"/>
    <w:rsid w:val="000747F4"/>
    <w:rsid w:val="000751D9"/>
    <w:rsid w:val="000A34C9"/>
    <w:rsid w:val="000A41C4"/>
    <w:rsid w:val="000A689E"/>
    <w:rsid w:val="000B5630"/>
    <w:rsid w:val="000C6303"/>
    <w:rsid w:val="000D1FC5"/>
    <w:rsid w:val="000E4569"/>
    <w:rsid w:val="000F215A"/>
    <w:rsid w:val="00116AB7"/>
    <w:rsid w:val="0012058A"/>
    <w:rsid w:val="00150C71"/>
    <w:rsid w:val="00162FBE"/>
    <w:rsid w:val="00175EE9"/>
    <w:rsid w:val="001976C9"/>
    <w:rsid w:val="001A035B"/>
    <w:rsid w:val="001A16E2"/>
    <w:rsid w:val="001C43BB"/>
    <w:rsid w:val="001D0CF6"/>
    <w:rsid w:val="001E1C2E"/>
    <w:rsid w:val="001E56A1"/>
    <w:rsid w:val="00215738"/>
    <w:rsid w:val="00224F7D"/>
    <w:rsid w:val="00231502"/>
    <w:rsid w:val="00232F9C"/>
    <w:rsid w:val="00234CEC"/>
    <w:rsid w:val="00235E16"/>
    <w:rsid w:val="002C7BE6"/>
    <w:rsid w:val="002D4149"/>
    <w:rsid w:val="002D5254"/>
    <w:rsid w:val="00324352"/>
    <w:rsid w:val="00326951"/>
    <w:rsid w:val="00353E96"/>
    <w:rsid w:val="00363138"/>
    <w:rsid w:val="003644B7"/>
    <w:rsid w:val="003779B2"/>
    <w:rsid w:val="00386A1E"/>
    <w:rsid w:val="0039214B"/>
    <w:rsid w:val="003A08B8"/>
    <w:rsid w:val="003A4400"/>
    <w:rsid w:val="003D4479"/>
    <w:rsid w:val="003E5C14"/>
    <w:rsid w:val="00403F5D"/>
    <w:rsid w:val="00470E33"/>
    <w:rsid w:val="00482586"/>
    <w:rsid w:val="00483E46"/>
    <w:rsid w:val="00485F31"/>
    <w:rsid w:val="00490228"/>
    <w:rsid w:val="004A5383"/>
    <w:rsid w:val="004B1C91"/>
    <w:rsid w:val="004C55CF"/>
    <w:rsid w:val="004D0118"/>
    <w:rsid w:val="004D10E2"/>
    <w:rsid w:val="005055B1"/>
    <w:rsid w:val="00536D5C"/>
    <w:rsid w:val="00540808"/>
    <w:rsid w:val="00561D71"/>
    <w:rsid w:val="00574DDD"/>
    <w:rsid w:val="00582B3F"/>
    <w:rsid w:val="005B1E3F"/>
    <w:rsid w:val="005D590B"/>
    <w:rsid w:val="00613EC8"/>
    <w:rsid w:val="0063350C"/>
    <w:rsid w:val="006351A6"/>
    <w:rsid w:val="006359EB"/>
    <w:rsid w:val="006477A7"/>
    <w:rsid w:val="006609FF"/>
    <w:rsid w:val="006859AD"/>
    <w:rsid w:val="00692541"/>
    <w:rsid w:val="006A3F7F"/>
    <w:rsid w:val="006C6FF4"/>
    <w:rsid w:val="006D07C6"/>
    <w:rsid w:val="006D695B"/>
    <w:rsid w:val="006E2BAD"/>
    <w:rsid w:val="006E7C43"/>
    <w:rsid w:val="00713168"/>
    <w:rsid w:val="00713610"/>
    <w:rsid w:val="00726B3B"/>
    <w:rsid w:val="0073344E"/>
    <w:rsid w:val="00734AB1"/>
    <w:rsid w:val="00741AAD"/>
    <w:rsid w:val="00754FD0"/>
    <w:rsid w:val="00764395"/>
    <w:rsid w:val="00794E28"/>
    <w:rsid w:val="007972C6"/>
    <w:rsid w:val="007E7A3E"/>
    <w:rsid w:val="007F3290"/>
    <w:rsid w:val="00832190"/>
    <w:rsid w:val="0084141D"/>
    <w:rsid w:val="00841968"/>
    <w:rsid w:val="0086011B"/>
    <w:rsid w:val="008670D9"/>
    <w:rsid w:val="008957C5"/>
    <w:rsid w:val="008A38C6"/>
    <w:rsid w:val="008A6BF0"/>
    <w:rsid w:val="008B6521"/>
    <w:rsid w:val="008C45D8"/>
    <w:rsid w:val="008C5372"/>
    <w:rsid w:val="008D36EC"/>
    <w:rsid w:val="008D4366"/>
    <w:rsid w:val="008E2E3F"/>
    <w:rsid w:val="00917CC1"/>
    <w:rsid w:val="0092773B"/>
    <w:rsid w:val="00940687"/>
    <w:rsid w:val="00951A90"/>
    <w:rsid w:val="00960A71"/>
    <w:rsid w:val="00961AC2"/>
    <w:rsid w:val="0097077E"/>
    <w:rsid w:val="009748D6"/>
    <w:rsid w:val="009A6E63"/>
    <w:rsid w:val="009B6EEE"/>
    <w:rsid w:val="009C1A9F"/>
    <w:rsid w:val="009D4B13"/>
    <w:rsid w:val="009D7EDE"/>
    <w:rsid w:val="00A27FDF"/>
    <w:rsid w:val="00A35BC6"/>
    <w:rsid w:val="00A35ECC"/>
    <w:rsid w:val="00A424C1"/>
    <w:rsid w:val="00A44AA1"/>
    <w:rsid w:val="00A577D1"/>
    <w:rsid w:val="00A81FDA"/>
    <w:rsid w:val="00A91169"/>
    <w:rsid w:val="00A915E9"/>
    <w:rsid w:val="00A95A83"/>
    <w:rsid w:val="00A97BA8"/>
    <w:rsid w:val="00AC1DB3"/>
    <w:rsid w:val="00AD0B88"/>
    <w:rsid w:val="00AE387D"/>
    <w:rsid w:val="00AF02A3"/>
    <w:rsid w:val="00B10852"/>
    <w:rsid w:val="00B20320"/>
    <w:rsid w:val="00B34A7A"/>
    <w:rsid w:val="00B3671F"/>
    <w:rsid w:val="00B57376"/>
    <w:rsid w:val="00B6101A"/>
    <w:rsid w:val="00B653F7"/>
    <w:rsid w:val="00B85E38"/>
    <w:rsid w:val="00B871E4"/>
    <w:rsid w:val="00B87E93"/>
    <w:rsid w:val="00B92AFF"/>
    <w:rsid w:val="00BC4BE5"/>
    <w:rsid w:val="00BD42CF"/>
    <w:rsid w:val="00C01E04"/>
    <w:rsid w:val="00C1627E"/>
    <w:rsid w:val="00C30ED6"/>
    <w:rsid w:val="00C44EC7"/>
    <w:rsid w:val="00C55D65"/>
    <w:rsid w:val="00C877A4"/>
    <w:rsid w:val="00CC0B69"/>
    <w:rsid w:val="00CD641D"/>
    <w:rsid w:val="00D052D6"/>
    <w:rsid w:val="00D056BD"/>
    <w:rsid w:val="00D23582"/>
    <w:rsid w:val="00D30269"/>
    <w:rsid w:val="00D64CC3"/>
    <w:rsid w:val="00D742D6"/>
    <w:rsid w:val="00D758AE"/>
    <w:rsid w:val="00D8547E"/>
    <w:rsid w:val="00D9073C"/>
    <w:rsid w:val="00DF07EB"/>
    <w:rsid w:val="00DF35DC"/>
    <w:rsid w:val="00E33EA0"/>
    <w:rsid w:val="00E602A9"/>
    <w:rsid w:val="00E70373"/>
    <w:rsid w:val="00E75F0A"/>
    <w:rsid w:val="00E7711F"/>
    <w:rsid w:val="00E82ADF"/>
    <w:rsid w:val="00EA30F8"/>
    <w:rsid w:val="00EA49A8"/>
    <w:rsid w:val="00ED41C8"/>
    <w:rsid w:val="00EF6B7F"/>
    <w:rsid w:val="00F048E8"/>
    <w:rsid w:val="00F218C7"/>
    <w:rsid w:val="00F34DEE"/>
    <w:rsid w:val="00F560D8"/>
    <w:rsid w:val="00F6249D"/>
    <w:rsid w:val="00F65620"/>
    <w:rsid w:val="00F95534"/>
    <w:rsid w:val="00FD205D"/>
    <w:rsid w:val="00FE0941"/>
    <w:rsid w:val="00FF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A7A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B1E3F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rsid w:val="005B1E3F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5B1E3F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rsid w:val="005B1E3F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rsid w:val="005B1E3F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5B1E3F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5B1E3F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rsid w:val="005B1E3F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5B1E3F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B1E3F"/>
  </w:style>
  <w:style w:type="character" w:customStyle="1" w:styleId="WW8Num1z1">
    <w:name w:val="WW8Num1z1"/>
    <w:rsid w:val="005B1E3F"/>
  </w:style>
  <w:style w:type="character" w:customStyle="1" w:styleId="WW8Num1z2">
    <w:name w:val="WW8Num1z2"/>
    <w:rsid w:val="005B1E3F"/>
  </w:style>
  <w:style w:type="character" w:customStyle="1" w:styleId="WW8Num1z3">
    <w:name w:val="WW8Num1z3"/>
    <w:rsid w:val="005B1E3F"/>
  </w:style>
  <w:style w:type="character" w:customStyle="1" w:styleId="WW8Num1z4">
    <w:name w:val="WW8Num1z4"/>
    <w:rsid w:val="005B1E3F"/>
  </w:style>
  <w:style w:type="character" w:customStyle="1" w:styleId="WW8Num1z5">
    <w:name w:val="WW8Num1z5"/>
    <w:rsid w:val="005B1E3F"/>
  </w:style>
  <w:style w:type="character" w:customStyle="1" w:styleId="WW8Num1z6">
    <w:name w:val="WW8Num1z6"/>
    <w:rsid w:val="005B1E3F"/>
  </w:style>
  <w:style w:type="character" w:customStyle="1" w:styleId="WW8Num1z7">
    <w:name w:val="WW8Num1z7"/>
    <w:rsid w:val="005B1E3F"/>
  </w:style>
  <w:style w:type="character" w:customStyle="1" w:styleId="WW8Num1z8">
    <w:name w:val="WW8Num1z8"/>
    <w:rsid w:val="005B1E3F"/>
  </w:style>
  <w:style w:type="character" w:customStyle="1" w:styleId="WW8Num2z0">
    <w:name w:val="WW8Num2z0"/>
    <w:rsid w:val="005B1E3F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z0">
    <w:name w:val="WW8Num3z0"/>
    <w:rsid w:val="005B1E3F"/>
  </w:style>
  <w:style w:type="character" w:customStyle="1" w:styleId="WW8Num3z1">
    <w:name w:val="WW8Num3z1"/>
    <w:rsid w:val="005B1E3F"/>
  </w:style>
  <w:style w:type="character" w:customStyle="1" w:styleId="WW8Num3z2">
    <w:name w:val="WW8Num3z2"/>
    <w:rsid w:val="005B1E3F"/>
  </w:style>
  <w:style w:type="character" w:customStyle="1" w:styleId="WW8Num3z3">
    <w:name w:val="WW8Num3z3"/>
    <w:rsid w:val="005B1E3F"/>
  </w:style>
  <w:style w:type="character" w:customStyle="1" w:styleId="WW8Num3z4">
    <w:name w:val="WW8Num3z4"/>
    <w:rsid w:val="005B1E3F"/>
  </w:style>
  <w:style w:type="character" w:customStyle="1" w:styleId="WW8Num3z5">
    <w:name w:val="WW8Num3z5"/>
    <w:rsid w:val="005B1E3F"/>
  </w:style>
  <w:style w:type="character" w:customStyle="1" w:styleId="WW8Num3z6">
    <w:name w:val="WW8Num3z6"/>
    <w:rsid w:val="005B1E3F"/>
  </w:style>
  <w:style w:type="character" w:customStyle="1" w:styleId="WW8Num3z7">
    <w:name w:val="WW8Num3z7"/>
    <w:rsid w:val="005B1E3F"/>
  </w:style>
  <w:style w:type="character" w:customStyle="1" w:styleId="WW8Num3z8">
    <w:name w:val="WW8Num3z8"/>
    <w:rsid w:val="005B1E3F"/>
  </w:style>
  <w:style w:type="character" w:customStyle="1" w:styleId="WW8Num4z0">
    <w:name w:val="WW8Num4z0"/>
    <w:rsid w:val="005B1E3F"/>
    <w:rPr>
      <w:b/>
      <w:sz w:val="22"/>
    </w:rPr>
  </w:style>
  <w:style w:type="character" w:customStyle="1" w:styleId="WW8Num4z1">
    <w:name w:val="WW8Num4z1"/>
    <w:rsid w:val="005B1E3F"/>
    <w:rPr>
      <w:rFonts w:ascii="Times New Roman" w:hAnsi="Times New Roman" w:cs="Times New Roman"/>
      <w:b/>
      <w:i w:val="0"/>
      <w:sz w:val="22"/>
    </w:rPr>
  </w:style>
  <w:style w:type="character" w:customStyle="1" w:styleId="WW8Num4z2">
    <w:name w:val="WW8Num4z2"/>
    <w:rsid w:val="005B1E3F"/>
    <w:rPr>
      <w:rFonts w:ascii="Times New Roman" w:hAnsi="Times New Roman" w:cs="Times New Roman"/>
    </w:rPr>
  </w:style>
  <w:style w:type="character" w:customStyle="1" w:styleId="WW8Num4z3">
    <w:name w:val="WW8Num4z3"/>
    <w:rsid w:val="005B1E3F"/>
  </w:style>
  <w:style w:type="character" w:customStyle="1" w:styleId="WW8Num4z4">
    <w:name w:val="WW8Num4z4"/>
    <w:rsid w:val="005B1E3F"/>
  </w:style>
  <w:style w:type="character" w:customStyle="1" w:styleId="WW8Num4z5">
    <w:name w:val="WW8Num4z5"/>
    <w:rsid w:val="005B1E3F"/>
  </w:style>
  <w:style w:type="character" w:customStyle="1" w:styleId="WW8Num4z6">
    <w:name w:val="WW8Num4z6"/>
    <w:rsid w:val="005B1E3F"/>
  </w:style>
  <w:style w:type="character" w:customStyle="1" w:styleId="WW8Num4z7">
    <w:name w:val="WW8Num4z7"/>
    <w:rsid w:val="005B1E3F"/>
  </w:style>
  <w:style w:type="character" w:customStyle="1" w:styleId="WW8Num4z8">
    <w:name w:val="WW8Num4z8"/>
    <w:rsid w:val="005B1E3F"/>
  </w:style>
  <w:style w:type="character" w:customStyle="1" w:styleId="WW8Num5z0">
    <w:name w:val="WW8Num5z0"/>
    <w:rsid w:val="005B1E3F"/>
    <w:rPr>
      <w:b/>
      <w:sz w:val="22"/>
      <w:szCs w:val="22"/>
    </w:rPr>
  </w:style>
  <w:style w:type="character" w:customStyle="1" w:styleId="WW8Num6z0">
    <w:name w:val="WW8Num6z0"/>
    <w:rsid w:val="005B1E3F"/>
    <w:rPr>
      <w:rFonts w:ascii="Times New Roman" w:hAnsi="Times New Roman" w:cs="Times New Roman"/>
      <w:b/>
      <w:i w:val="0"/>
      <w:sz w:val="20"/>
    </w:rPr>
  </w:style>
  <w:style w:type="character" w:customStyle="1" w:styleId="WW8Num7z0">
    <w:name w:val="WW8Num7z0"/>
    <w:rsid w:val="005B1E3F"/>
    <w:rPr>
      <w:b/>
      <w:sz w:val="22"/>
    </w:rPr>
  </w:style>
  <w:style w:type="character" w:customStyle="1" w:styleId="WW8Num7z1">
    <w:name w:val="WW8Num7z1"/>
    <w:rsid w:val="005B1E3F"/>
  </w:style>
  <w:style w:type="character" w:customStyle="1" w:styleId="WW8Num7z2">
    <w:name w:val="WW8Num7z2"/>
    <w:rsid w:val="005B1E3F"/>
  </w:style>
  <w:style w:type="character" w:customStyle="1" w:styleId="WW8Num7z3">
    <w:name w:val="WW8Num7z3"/>
    <w:rsid w:val="005B1E3F"/>
    <w:rPr>
      <w:rFonts w:ascii="Times New Roman" w:hAnsi="Times New Roman" w:cs="Times New Roman"/>
      <w:b/>
      <w:i w:val="0"/>
      <w:sz w:val="22"/>
    </w:rPr>
  </w:style>
  <w:style w:type="character" w:customStyle="1" w:styleId="WW8Num7z4">
    <w:name w:val="WW8Num7z4"/>
    <w:rsid w:val="005B1E3F"/>
  </w:style>
  <w:style w:type="character" w:customStyle="1" w:styleId="WW8Num7z5">
    <w:name w:val="WW8Num7z5"/>
    <w:rsid w:val="005B1E3F"/>
  </w:style>
  <w:style w:type="character" w:customStyle="1" w:styleId="WW8Num7z6">
    <w:name w:val="WW8Num7z6"/>
    <w:rsid w:val="005B1E3F"/>
  </w:style>
  <w:style w:type="character" w:customStyle="1" w:styleId="WW8Num7z7">
    <w:name w:val="WW8Num7z7"/>
    <w:rsid w:val="005B1E3F"/>
  </w:style>
  <w:style w:type="character" w:customStyle="1" w:styleId="WW8Num7z8">
    <w:name w:val="WW8Num7z8"/>
    <w:rsid w:val="005B1E3F"/>
  </w:style>
  <w:style w:type="character" w:customStyle="1" w:styleId="WW8Num8z0">
    <w:name w:val="WW8Num8z0"/>
    <w:rsid w:val="005B1E3F"/>
    <w:rPr>
      <w:rFonts w:hint="default"/>
      <w:b/>
      <w:sz w:val="22"/>
    </w:rPr>
  </w:style>
  <w:style w:type="character" w:customStyle="1" w:styleId="WW8Num8z1">
    <w:name w:val="WW8Num8z1"/>
    <w:rsid w:val="005B1E3F"/>
  </w:style>
  <w:style w:type="character" w:customStyle="1" w:styleId="WW8Num8z2">
    <w:name w:val="WW8Num8z2"/>
    <w:rsid w:val="005B1E3F"/>
  </w:style>
  <w:style w:type="character" w:customStyle="1" w:styleId="WW8Num8z3">
    <w:name w:val="WW8Num8z3"/>
    <w:rsid w:val="005B1E3F"/>
  </w:style>
  <w:style w:type="character" w:customStyle="1" w:styleId="WW8Num8z4">
    <w:name w:val="WW8Num8z4"/>
    <w:rsid w:val="005B1E3F"/>
  </w:style>
  <w:style w:type="character" w:customStyle="1" w:styleId="WW8Num8z5">
    <w:name w:val="WW8Num8z5"/>
    <w:rsid w:val="005B1E3F"/>
  </w:style>
  <w:style w:type="character" w:customStyle="1" w:styleId="WW8Num8z6">
    <w:name w:val="WW8Num8z6"/>
    <w:rsid w:val="005B1E3F"/>
  </w:style>
  <w:style w:type="character" w:customStyle="1" w:styleId="WW8Num8z7">
    <w:name w:val="WW8Num8z7"/>
    <w:rsid w:val="005B1E3F"/>
  </w:style>
  <w:style w:type="character" w:customStyle="1" w:styleId="WW8Num8z8">
    <w:name w:val="WW8Num8z8"/>
    <w:rsid w:val="005B1E3F"/>
  </w:style>
  <w:style w:type="character" w:customStyle="1" w:styleId="WW8Num9z0">
    <w:name w:val="WW8Num9z0"/>
    <w:rsid w:val="005B1E3F"/>
    <w:rPr>
      <w:rFonts w:ascii="Times New Roman" w:hAnsi="Times New Roman" w:cs="Times New Roman" w:hint="default"/>
      <w:b/>
      <w:i w:val="0"/>
      <w:sz w:val="22"/>
    </w:rPr>
  </w:style>
  <w:style w:type="character" w:customStyle="1" w:styleId="WW8Num9z1">
    <w:name w:val="WW8Num9z1"/>
    <w:rsid w:val="005B1E3F"/>
  </w:style>
  <w:style w:type="character" w:customStyle="1" w:styleId="WW8Num9z2">
    <w:name w:val="WW8Num9z2"/>
    <w:rsid w:val="005B1E3F"/>
  </w:style>
  <w:style w:type="character" w:customStyle="1" w:styleId="WW8Num9z3">
    <w:name w:val="WW8Num9z3"/>
    <w:rsid w:val="005B1E3F"/>
  </w:style>
  <w:style w:type="character" w:customStyle="1" w:styleId="WW8Num9z4">
    <w:name w:val="WW8Num9z4"/>
    <w:rsid w:val="005B1E3F"/>
  </w:style>
  <w:style w:type="character" w:customStyle="1" w:styleId="WW8Num9z5">
    <w:name w:val="WW8Num9z5"/>
    <w:rsid w:val="005B1E3F"/>
  </w:style>
  <w:style w:type="character" w:customStyle="1" w:styleId="WW8Num9z6">
    <w:name w:val="WW8Num9z6"/>
    <w:rsid w:val="005B1E3F"/>
  </w:style>
  <w:style w:type="character" w:customStyle="1" w:styleId="WW8Num9z7">
    <w:name w:val="WW8Num9z7"/>
    <w:rsid w:val="005B1E3F"/>
  </w:style>
  <w:style w:type="character" w:customStyle="1" w:styleId="WW8Num9z8">
    <w:name w:val="WW8Num9z8"/>
    <w:rsid w:val="005B1E3F"/>
  </w:style>
  <w:style w:type="character" w:customStyle="1" w:styleId="WW8Num10z0">
    <w:name w:val="WW8Num10z0"/>
    <w:rsid w:val="005B1E3F"/>
    <w:rPr>
      <w:rFonts w:hint="default"/>
      <w:b/>
      <w:sz w:val="22"/>
      <w:szCs w:val="22"/>
    </w:rPr>
  </w:style>
  <w:style w:type="character" w:customStyle="1" w:styleId="WW8Num10z1">
    <w:name w:val="WW8Num10z1"/>
    <w:rsid w:val="005B1E3F"/>
  </w:style>
  <w:style w:type="character" w:customStyle="1" w:styleId="WW8Num10z2">
    <w:name w:val="WW8Num10z2"/>
    <w:rsid w:val="005B1E3F"/>
  </w:style>
  <w:style w:type="character" w:customStyle="1" w:styleId="WW8Num10z3">
    <w:name w:val="WW8Num10z3"/>
    <w:rsid w:val="005B1E3F"/>
  </w:style>
  <w:style w:type="character" w:customStyle="1" w:styleId="WW8Num10z4">
    <w:name w:val="WW8Num10z4"/>
    <w:rsid w:val="005B1E3F"/>
  </w:style>
  <w:style w:type="character" w:customStyle="1" w:styleId="WW8Num10z5">
    <w:name w:val="WW8Num10z5"/>
    <w:rsid w:val="005B1E3F"/>
  </w:style>
  <w:style w:type="character" w:customStyle="1" w:styleId="WW8Num10z6">
    <w:name w:val="WW8Num10z6"/>
    <w:rsid w:val="005B1E3F"/>
  </w:style>
  <w:style w:type="character" w:customStyle="1" w:styleId="WW8Num10z7">
    <w:name w:val="WW8Num10z7"/>
    <w:rsid w:val="005B1E3F"/>
  </w:style>
  <w:style w:type="character" w:customStyle="1" w:styleId="WW8Num10z8">
    <w:name w:val="WW8Num10z8"/>
    <w:rsid w:val="005B1E3F"/>
  </w:style>
  <w:style w:type="character" w:customStyle="1" w:styleId="WW8Num11z0">
    <w:name w:val="WW8Num11z0"/>
    <w:rsid w:val="005B1E3F"/>
    <w:rPr>
      <w:b/>
      <w:sz w:val="16"/>
      <w:szCs w:val="20"/>
    </w:rPr>
  </w:style>
  <w:style w:type="character" w:customStyle="1" w:styleId="WW8Num11z1">
    <w:name w:val="WW8Num11z1"/>
    <w:rsid w:val="005B1E3F"/>
  </w:style>
  <w:style w:type="character" w:customStyle="1" w:styleId="WW8Num11z2">
    <w:name w:val="WW8Num11z2"/>
    <w:rsid w:val="005B1E3F"/>
  </w:style>
  <w:style w:type="character" w:customStyle="1" w:styleId="WW8Num11z3">
    <w:name w:val="WW8Num11z3"/>
    <w:rsid w:val="005B1E3F"/>
  </w:style>
  <w:style w:type="character" w:customStyle="1" w:styleId="WW8Num11z4">
    <w:name w:val="WW8Num11z4"/>
    <w:rsid w:val="005B1E3F"/>
  </w:style>
  <w:style w:type="character" w:customStyle="1" w:styleId="WW8Num11z5">
    <w:name w:val="WW8Num11z5"/>
    <w:rsid w:val="005B1E3F"/>
  </w:style>
  <w:style w:type="character" w:customStyle="1" w:styleId="WW8Num11z6">
    <w:name w:val="WW8Num11z6"/>
    <w:rsid w:val="005B1E3F"/>
  </w:style>
  <w:style w:type="character" w:customStyle="1" w:styleId="WW8Num11z7">
    <w:name w:val="WW8Num11z7"/>
    <w:rsid w:val="005B1E3F"/>
  </w:style>
  <w:style w:type="character" w:customStyle="1" w:styleId="WW8Num11z8">
    <w:name w:val="WW8Num11z8"/>
    <w:rsid w:val="005B1E3F"/>
  </w:style>
  <w:style w:type="character" w:customStyle="1" w:styleId="WW8Num12z0">
    <w:name w:val="WW8Num12z0"/>
    <w:rsid w:val="005B1E3F"/>
    <w:rPr>
      <w:rFonts w:hint="default"/>
    </w:rPr>
  </w:style>
  <w:style w:type="character" w:customStyle="1" w:styleId="WW8Num12z1">
    <w:name w:val="WW8Num12z1"/>
    <w:rsid w:val="005B1E3F"/>
  </w:style>
  <w:style w:type="character" w:customStyle="1" w:styleId="WW8Num12z2">
    <w:name w:val="WW8Num12z2"/>
    <w:rsid w:val="005B1E3F"/>
  </w:style>
  <w:style w:type="character" w:customStyle="1" w:styleId="WW8Num12z3">
    <w:name w:val="WW8Num12z3"/>
    <w:rsid w:val="005B1E3F"/>
  </w:style>
  <w:style w:type="character" w:customStyle="1" w:styleId="WW8Num12z4">
    <w:name w:val="WW8Num12z4"/>
    <w:rsid w:val="005B1E3F"/>
  </w:style>
  <w:style w:type="character" w:customStyle="1" w:styleId="WW8Num12z5">
    <w:name w:val="WW8Num12z5"/>
    <w:rsid w:val="005B1E3F"/>
  </w:style>
  <w:style w:type="character" w:customStyle="1" w:styleId="WW8Num12z6">
    <w:name w:val="WW8Num12z6"/>
    <w:rsid w:val="005B1E3F"/>
  </w:style>
  <w:style w:type="character" w:customStyle="1" w:styleId="WW8Num12z7">
    <w:name w:val="WW8Num12z7"/>
    <w:rsid w:val="005B1E3F"/>
  </w:style>
  <w:style w:type="character" w:customStyle="1" w:styleId="WW8Num12z8">
    <w:name w:val="WW8Num12z8"/>
    <w:rsid w:val="005B1E3F"/>
  </w:style>
  <w:style w:type="character" w:customStyle="1" w:styleId="WW8Num13z0">
    <w:name w:val="WW8Num13z0"/>
    <w:rsid w:val="005B1E3F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3z1">
    <w:name w:val="WW8Num13z1"/>
    <w:rsid w:val="005B1E3F"/>
  </w:style>
  <w:style w:type="character" w:customStyle="1" w:styleId="WW8Num13z2">
    <w:name w:val="WW8Num13z2"/>
    <w:rsid w:val="005B1E3F"/>
  </w:style>
  <w:style w:type="character" w:customStyle="1" w:styleId="WW8Num13z3">
    <w:name w:val="WW8Num13z3"/>
    <w:rsid w:val="005B1E3F"/>
  </w:style>
  <w:style w:type="character" w:customStyle="1" w:styleId="WW8Num13z4">
    <w:name w:val="WW8Num13z4"/>
    <w:rsid w:val="005B1E3F"/>
  </w:style>
  <w:style w:type="character" w:customStyle="1" w:styleId="WW8Num13z5">
    <w:name w:val="WW8Num13z5"/>
    <w:rsid w:val="005B1E3F"/>
  </w:style>
  <w:style w:type="character" w:customStyle="1" w:styleId="WW8Num13z6">
    <w:name w:val="WW8Num13z6"/>
    <w:rsid w:val="005B1E3F"/>
  </w:style>
  <w:style w:type="character" w:customStyle="1" w:styleId="WW8Num13z7">
    <w:name w:val="WW8Num13z7"/>
    <w:rsid w:val="005B1E3F"/>
  </w:style>
  <w:style w:type="character" w:customStyle="1" w:styleId="WW8Num13z8">
    <w:name w:val="WW8Num13z8"/>
    <w:rsid w:val="005B1E3F"/>
  </w:style>
  <w:style w:type="character" w:customStyle="1" w:styleId="WW8Num14z0">
    <w:name w:val="WW8Num14z0"/>
    <w:rsid w:val="005B1E3F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14z2">
    <w:name w:val="WW8Num14z2"/>
    <w:rsid w:val="005B1E3F"/>
    <w:rPr>
      <w:rFonts w:hint="default"/>
    </w:rPr>
  </w:style>
  <w:style w:type="character" w:customStyle="1" w:styleId="Domylnaczcionkaakapitu1">
    <w:name w:val="Domyślna czcionka akapitu1"/>
    <w:rsid w:val="005B1E3F"/>
  </w:style>
  <w:style w:type="character" w:customStyle="1" w:styleId="WW8Num15z1">
    <w:name w:val="WW8Num15z1"/>
    <w:rsid w:val="005B1E3F"/>
    <w:rPr>
      <w:b/>
    </w:rPr>
  </w:style>
  <w:style w:type="character" w:customStyle="1" w:styleId="WW8Num17z0">
    <w:name w:val="WW8Num17z0"/>
    <w:rsid w:val="005B1E3F"/>
    <w:rPr>
      <w:b/>
    </w:rPr>
  </w:style>
  <w:style w:type="character" w:customStyle="1" w:styleId="WW8Num18z0">
    <w:name w:val="WW8Num18z0"/>
    <w:rsid w:val="005B1E3F"/>
    <w:rPr>
      <w:rFonts w:ascii="Times New Roman" w:hAnsi="Times New Roman" w:cs="Times New Roman"/>
      <w:b/>
      <w:i w:val="0"/>
      <w:sz w:val="20"/>
    </w:rPr>
  </w:style>
  <w:style w:type="character" w:customStyle="1" w:styleId="WW8Num19z0">
    <w:name w:val="WW8Num19z0"/>
    <w:rsid w:val="005B1E3F"/>
    <w:rPr>
      <w:b/>
    </w:rPr>
  </w:style>
  <w:style w:type="character" w:customStyle="1" w:styleId="WW8Num20z1">
    <w:name w:val="WW8Num20z1"/>
    <w:rsid w:val="005B1E3F"/>
    <w:rPr>
      <w:b/>
    </w:rPr>
  </w:style>
  <w:style w:type="character" w:customStyle="1" w:styleId="WW8Num21z0">
    <w:name w:val="WW8Num21z0"/>
    <w:rsid w:val="005B1E3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5B1E3F"/>
    <w:rPr>
      <w:rFonts w:ascii="Courier New" w:hAnsi="Courier New" w:cs="Courier New"/>
    </w:rPr>
  </w:style>
  <w:style w:type="character" w:customStyle="1" w:styleId="WW8Num21z2">
    <w:name w:val="WW8Num21z2"/>
    <w:rsid w:val="005B1E3F"/>
    <w:rPr>
      <w:rFonts w:ascii="Wingdings" w:hAnsi="Wingdings" w:cs="Wingdings"/>
    </w:rPr>
  </w:style>
  <w:style w:type="character" w:customStyle="1" w:styleId="WW8Num21z3">
    <w:name w:val="WW8Num21z3"/>
    <w:rsid w:val="005B1E3F"/>
    <w:rPr>
      <w:rFonts w:ascii="Symbol" w:hAnsi="Symbol" w:cs="Symbol"/>
    </w:rPr>
  </w:style>
  <w:style w:type="character" w:customStyle="1" w:styleId="WW8Num22z0">
    <w:name w:val="WW8Num22z0"/>
    <w:rsid w:val="005B1E3F"/>
    <w:rPr>
      <w:b/>
    </w:rPr>
  </w:style>
  <w:style w:type="character" w:customStyle="1" w:styleId="WW8Num22z3">
    <w:name w:val="WW8Num22z3"/>
    <w:rsid w:val="005B1E3F"/>
    <w:rPr>
      <w:rFonts w:ascii="Times New Roman" w:hAnsi="Times New Roman" w:cs="Times New Roman"/>
      <w:b/>
      <w:i w:val="0"/>
      <w:sz w:val="22"/>
    </w:rPr>
  </w:style>
  <w:style w:type="character" w:customStyle="1" w:styleId="WW8Num24z0">
    <w:name w:val="WW8Num24z0"/>
    <w:rsid w:val="005B1E3F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5B1E3F"/>
    <w:rPr>
      <w:rFonts w:ascii="Courier New" w:hAnsi="Courier New" w:cs="Courier New"/>
    </w:rPr>
  </w:style>
  <w:style w:type="character" w:customStyle="1" w:styleId="WW8Num24z2">
    <w:name w:val="WW8Num24z2"/>
    <w:rsid w:val="005B1E3F"/>
    <w:rPr>
      <w:rFonts w:ascii="Wingdings" w:hAnsi="Wingdings" w:cs="Wingdings"/>
    </w:rPr>
  </w:style>
  <w:style w:type="character" w:customStyle="1" w:styleId="WW8Num24z3">
    <w:name w:val="WW8Num24z3"/>
    <w:rsid w:val="005B1E3F"/>
    <w:rPr>
      <w:rFonts w:ascii="Symbol" w:hAnsi="Symbol" w:cs="Symbol"/>
    </w:rPr>
  </w:style>
  <w:style w:type="character" w:customStyle="1" w:styleId="WW-Domylnaczcionkaakapitu">
    <w:name w:val="WW-Domyślna czcionka akapitu"/>
    <w:rsid w:val="005B1E3F"/>
  </w:style>
  <w:style w:type="character" w:styleId="Numerstrony">
    <w:name w:val="page number"/>
    <w:basedOn w:val="WW-Domylnaczcionkaakapitu"/>
    <w:rsid w:val="005B1E3F"/>
  </w:style>
  <w:style w:type="character" w:styleId="Hipercze">
    <w:name w:val="Hyperlink"/>
    <w:rsid w:val="005B1E3F"/>
    <w:rPr>
      <w:color w:val="0000FF"/>
      <w:u w:val="single"/>
    </w:rPr>
  </w:style>
  <w:style w:type="character" w:customStyle="1" w:styleId="TekstdymkaZnak">
    <w:name w:val="Tekst dymka Znak"/>
    <w:rsid w:val="005B1E3F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5B1E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B1E3F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Tekstpodstawowy"/>
    <w:rsid w:val="005B1E3F"/>
    <w:rPr>
      <w:rFonts w:cs="Tahoma"/>
    </w:rPr>
  </w:style>
  <w:style w:type="paragraph" w:styleId="Legenda">
    <w:name w:val="caption"/>
    <w:basedOn w:val="Normalny"/>
    <w:qFormat/>
    <w:rsid w:val="005B1E3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B1E3F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5B1E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rsid w:val="005B1E3F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5B1E3F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5B1E3F"/>
    <w:pPr>
      <w:jc w:val="both"/>
    </w:pPr>
    <w:rPr>
      <w:szCs w:val="20"/>
    </w:rPr>
  </w:style>
  <w:style w:type="paragraph" w:customStyle="1" w:styleId="Tekstpodstawowywcity22">
    <w:name w:val="Tekst podstawowy wcięty 22"/>
    <w:basedOn w:val="Normalny"/>
    <w:rsid w:val="005B1E3F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5B1E3F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2">
    <w:name w:val="Tekst podstawowy 32"/>
    <w:basedOn w:val="Normalny"/>
    <w:rsid w:val="005B1E3F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2">
    <w:name w:val="Tekst podstawowy wcięty 32"/>
    <w:basedOn w:val="Normalny"/>
    <w:rsid w:val="005B1E3F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rsid w:val="005B1E3F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5B1E3F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rsid w:val="005B1E3F"/>
    <w:pPr>
      <w:spacing w:before="100" w:after="100"/>
      <w:jc w:val="both"/>
    </w:pPr>
    <w:rPr>
      <w:sz w:val="20"/>
      <w:szCs w:val="20"/>
    </w:rPr>
  </w:style>
  <w:style w:type="paragraph" w:customStyle="1" w:styleId="ZnakZnak1">
    <w:name w:val="Znak Znak1"/>
    <w:basedOn w:val="Normalny"/>
    <w:rsid w:val="005B1E3F"/>
    <w:rPr>
      <w:rFonts w:ascii="Arial" w:hAnsi="Arial" w:cs="Arial"/>
    </w:rPr>
  </w:style>
  <w:style w:type="paragraph" w:styleId="Tekstdymka">
    <w:name w:val="Balloon Text"/>
    <w:basedOn w:val="Normalny"/>
    <w:rsid w:val="005B1E3F"/>
    <w:rPr>
      <w:rFonts w:ascii="Tahoma" w:hAnsi="Tahoma" w:cs="Tahoma"/>
      <w:sz w:val="16"/>
      <w:szCs w:val="16"/>
    </w:rPr>
  </w:style>
  <w:style w:type="paragraph" w:customStyle="1" w:styleId="Tekstpodstawowy310">
    <w:name w:val="Tekst podstawowy 31"/>
    <w:basedOn w:val="Normalny"/>
    <w:rsid w:val="005B1E3F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5B1E3F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5B1E3F"/>
    <w:pPr>
      <w:ind w:left="8222" w:firstLine="142"/>
    </w:pPr>
    <w:rPr>
      <w:rFonts w:cs="Courier New"/>
      <w:b/>
      <w:sz w:val="16"/>
      <w:szCs w:val="20"/>
    </w:rPr>
  </w:style>
  <w:style w:type="paragraph" w:customStyle="1" w:styleId="Zawartotabeli">
    <w:name w:val="Zawartość tabeli"/>
    <w:basedOn w:val="Normalny"/>
    <w:rsid w:val="005B1E3F"/>
    <w:pPr>
      <w:suppressLineNumbers/>
    </w:pPr>
  </w:style>
  <w:style w:type="paragraph" w:customStyle="1" w:styleId="Nagwektabeli">
    <w:name w:val="Nagłówek tabeli"/>
    <w:basedOn w:val="Zawartotabeli"/>
    <w:rsid w:val="005B1E3F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3671F"/>
    <w:pPr>
      <w:ind w:left="708"/>
    </w:pPr>
  </w:style>
  <w:style w:type="character" w:customStyle="1" w:styleId="StopkaZnak">
    <w:name w:val="Stopka Znak"/>
    <w:link w:val="Stopka"/>
    <w:uiPriority w:val="99"/>
    <w:rsid w:val="00FD205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Izba Skarbowa w Warszawie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jwielkopolanin</dc:creator>
  <cp:lastModifiedBy>gkarczmarz</cp:lastModifiedBy>
  <cp:revision>6</cp:revision>
  <cp:lastPrinted>2016-06-17T13:17:00Z</cp:lastPrinted>
  <dcterms:created xsi:type="dcterms:W3CDTF">2018-08-17T06:36:00Z</dcterms:created>
  <dcterms:modified xsi:type="dcterms:W3CDTF">2018-09-13T07:11:00Z</dcterms:modified>
</cp:coreProperties>
</file>